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586B8" w14:textId="77777777" w:rsidR="00272E03" w:rsidRPr="00A013A6" w:rsidRDefault="00272E03" w:rsidP="007F3CC0">
      <w:pPr>
        <w:pStyle w:val="Tekstpodstawowy24"/>
        <w:shd w:val="clear" w:color="auto" w:fill="FFFFFF"/>
        <w:ind w:right="-306"/>
        <w:jc w:val="center"/>
        <w:rPr>
          <w:rFonts w:asciiTheme="minorHAnsi" w:hAnsiTheme="minorHAnsi" w:cstheme="minorHAnsi"/>
          <w:b w:val="0"/>
          <w:i w:val="0"/>
          <w:noProof/>
          <w:color w:val="auto"/>
          <w:sz w:val="24"/>
          <w:lang w:eastAsia="pl-PL"/>
        </w:rPr>
      </w:pPr>
      <w:r w:rsidRPr="00A013A6">
        <w:rPr>
          <w:rFonts w:asciiTheme="minorHAnsi" w:hAnsiTheme="minorHAnsi" w:cstheme="minorHAnsi"/>
          <w:b w:val="0"/>
          <w:i w:val="0"/>
          <w:noProof/>
          <w:color w:val="auto"/>
          <w:sz w:val="24"/>
          <w:lang w:eastAsia="pl-PL"/>
        </w:rPr>
        <w:drawing>
          <wp:inline distT="0" distB="0" distL="0" distR="0" wp14:anchorId="24E5AD6F" wp14:editId="1A3B4582">
            <wp:extent cx="1434437" cy="1671172"/>
            <wp:effectExtent l="1905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37808" cy="1675099"/>
                    </a:xfrm>
                    <a:prstGeom prst="rect">
                      <a:avLst/>
                    </a:prstGeom>
                    <a:noFill/>
                    <a:ln w="9525">
                      <a:noFill/>
                      <a:miter lim="800000"/>
                      <a:headEnd/>
                      <a:tailEnd/>
                    </a:ln>
                  </pic:spPr>
                </pic:pic>
              </a:graphicData>
            </a:graphic>
          </wp:inline>
        </w:drawing>
      </w:r>
    </w:p>
    <w:p w14:paraId="101E34B0" w14:textId="77777777" w:rsidR="003C4B77" w:rsidRPr="00A013A6" w:rsidRDefault="001432D1" w:rsidP="007F3CC0">
      <w:pPr>
        <w:pStyle w:val="Nagwek51"/>
        <w:widowControl/>
        <w:spacing w:line="240" w:lineRule="auto"/>
        <w:ind w:left="0" w:firstLine="0"/>
        <w:rPr>
          <w:rFonts w:asciiTheme="minorHAnsi" w:hAnsiTheme="minorHAnsi" w:cstheme="minorHAnsi"/>
          <w:b/>
          <w:color w:val="auto"/>
        </w:rPr>
      </w:pPr>
      <w:r w:rsidRPr="00A013A6">
        <w:rPr>
          <w:rFonts w:asciiTheme="minorHAnsi" w:hAnsiTheme="minorHAnsi" w:cstheme="minorHAnsi"/>
          <w:b/>
          <w:color w:val="auto"/>
        </w:rPr>
        <w:t xml:space="preserve">NARODOWY FUNDUSZ OCHRONY </w:t>
      </w:r>
      <w:r w:rsidR="00494856">
        <w:rPr>
          <w:rFonts w:asciiTheme="minorHAnsi" w:hAnsiTheme="minorHAnsi" w:cstheme="minorHAnsi"/>
          <w:b/>
          <w:color w:val="auto"/>
        </w:rPr>
        <w:t>ŚRODOWISKA</w:t>
      </w:r>
      <w:r w:rsidR="004D0A90">
        <w:rPr>
          <w:rFonts w:asciiTheme="minorHAnsi" w:hAnsiTheme="minorHAnsi" w:cstheme="minorHAnsi"/>
          <w:b/>
          <w:color w:val="auto"/>
        </w:rPr>
        <w:t xml:space="preserve"> </w:t>
      </w:r>
      <w:r w:rsidR="004D0A90">
        <w:rPr>
          <w:rFonts w:asciiTheme="minorHAnsi" w:hAnsiTheme="minorHAnsi" w:cstheme="minorHAnsi"/>
          <w:b/>
          <w:color w:val="auto"/>
        </w:rPr>
        <w:br/>
        <w:t>I GOSPODARKI WODNEJ</w:t>
      </w:r>
    </w:p>
    <w:p w14:paraId="71D7F084" w14:textId="77777777" w:rsidR="003C4B77" w:rsidRPr="00A013A6" w:rsidRDefault="003C4B77" w:rsidP="007F3CC0">
      <w:pPr>
        <w:pStyle w:val="Nagwek51"/>
        <w:widowControl/>
        <w:spacing w:line="240" w:lineRule="auto"/>
        <w:ind w:left="0" w:firstLine="0"/>
        <w:rPr>
          <w:rFonts w:asciiTheme="minorHAnsi" w:hAnsiTheme="minorHAnsi" w:cstheme="minorHAnsi"/>
          <w:color w:val="auto"/>
        </w:rPr>
      </w:pPr>
    </w:p>
    <w:p w14:paraId="0432FB15" w14:textId="77777777" w:rsidR="003C4B77" w:rsidRPr="00A013A6" w:rsidRDefault="003809FE" w:rsidP="007F3CC0">
      <w:pPr>
        <w:pStyle w:val="Nagwek51"/>
        <w:widowControl/>
        <w:spacing w:line="240" w:lineRule="auto"/>
        <w:ind w:left="0" w:firstLine="0"/>
        <w:rPr>
          <w:rFonts w:asciiTheme="minorHAnsi" w:hAnsiTheme="minorHAnsi" w:cstheme="minorHAnsi"/>
          <w:color w:val="auto"/>
        </w:rPr>
      </w:pPr>
      <w:r w:rsidRPr="00A013A6">
        <w:rPr>
          <w:rFonts w:asciiTheme="minorHAnsi" w:hAnsiTheme="minorHAnsi" w:cstheme="minorHAnsi"/>
          <w:noProof/>
          <w:color w:val="auto"/>
          <w:lang w:eastAsia="pl-PL"/>
        </w:rPr>
        <w:drawing>
          <wp:inline distT="0" distB="0" distL="0" distR="0" wp14:anchorId="6EE638F5" wp14:editId="1123F9B4">
            <wp:extent cx="1159973" cy="1071349"/>
            <wp:effectExtent l="19050" t="0" r="2077" b="0"/>
            <wp:docPr id="2" name="Obraz 1" descr="C:\Users\agodek\Desktop\syg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odek\Desktop\sygnet.jpg"/>
                    <pic:cNvPicPr>
                      <a:picLocks noChangeAspect="1" noChangeArrowheads="1"/>
                    </pic:cNvPicPr>
                  </pic:nvPicPr>
                  <pic:blipFill>
                    <a:blip r:embed="rId9" cstate="print"/>
                    <a:srcRect/>
                    <a:stretch>
                      <a:fillRect/>
                    </a:stretch>
                  </pic:blipFill>
                  <pic:spPr bwMode="auto">
                    <a:xfrm>
                      <a:off x="0" y="0"/>
                      <a:ext cx="1164379" cy="1075418"/>
                    </a:xfrm>
                    <a:prstGeom prst="rect">
                      <a:avLst/>
                    </a:prstGeom>
                    <a:noFill/>
                    <a:ln w="9525">
                      <a:noFill/>
                      <a:miter lim="800000"/>
                      <a:headEnd/>
                      <a:tailEnd/>
                    </a:ln>
                  </pic:spPr>
                </pic:pic>
              </a:graphicData>
            </a:graphic>
          </wp:inline>
        </w:drawing>
      </w:r>
    </w:p>
    <w:p w14:paraId="32D7034F" w14:textId="77777777" w:rsidR="00AE2A3F" w:rsidRDefault="00AE2A3F" w:rsidP="007F3CC0">
      <w:pPr>
        <w:pStyle w:val="Nagwek51"/>
        <w:widowControl/>
        <w:spacing w:line="240" w:lineRule="auto"/>
        <w:ind w:left="0" w:firstLine="0"/>
        <w:rPr>
          <w:rFonts w:asciiTheme="minorHAnsi" w:hAnsiTheme="minorHAnsi" w:cstheme="minorHAnsi"/>
          <w:b/>
          <w:color w:val="auto"/>
        </w:rPr>
      </w:pPr>
    </w:p>
    <w:p w14:paraId="7DA6CDC1" w14:textId="77777777" w:rsidR="00393E49" w:rsidRPr="00A013A6" w:rsidRDefault="00393E49" w:rsidP="007F3CC0">
      <w:pPr>
        <w:pStyle w:val="Nagwek51"/>
        <w:widowControl/>
        <w:spacing w:line="240" w:lineRule="auto"/>
        <w:ind w:left="0" w:firstLine="0"/>
        <w:rPr>
          <w:rFonts w:asciiTheme="minorHAnsi" w:hAnsiTheme="minorHAnsi" w:cstheme="minorHAnsi"/>
          <w:b/>
          <w:color w:val="auto"/>
        </w:rPr>
      </w:pPr>
      <w:r w:rsidRPr="00A013A6">
        <w:rPr>
          <w:rFonts w:asciiTheme="minorHAnsi" w:hAnsiTheme="minorHAnsi" w:cstheme="minorHAnsi"/>
          <w:b/>
          <w:color w:val="auto"/>
        </w:rPr>
        <w:t>WOJEWÓDZKI FUNDUSZ OCHRONY ŚRODOWISKA</w:t>
      </w:r>
    </w:p>
    <w:p w14:paraId="03306013" w14:textId="77777777" w:rsidR="00393E49" w:rsidRPr="00A013A6" w:rsidRDefault="00393E49" w:rsidP="007F3CC0">
      <w:pPr>
        <w:pStyle w:val="Nagwek11"/>
        <w:spacing w:line="240" w:lineRule="auto"/>
        <w:ind w:left="0"/>
        <w:rPr>
          <w:rFonts w:asciiTheme="minorHAnsi" w:hAnsiTheme="minorHAnsi" w:cstheme="minorHAnsi"/>
          <w:b/>
          <w:color w:val="auto"/>
          <w:sz w:val="24"/>
          <w:szCs w:val="24"/>
        </w:rPr>
      </w:pPr>
      <w:r w:rsidRPr="00A013A6">
        <w:rPr>
          <w:rFonts w:asciiTheme="minorHAnsi" w:hAnsiTheme="minorHAnsi" w:cstheme="minorHAnsi"/>
          <w:b/>
          <w:color w:val="auto"/>
          <w:sz w:val="24"/>
          <w:szCs w:val="24"/>
        </w:rPr>
        <w:t>I GOSPODARKI WODNEJ WE WROCŁAWIU</w:t>
      </w:r>
    </w:p>
    <w:p w14:paraId="71E26F39" w14:textId="77777777" w:rsidR="00393E49" w:rsidRPr="00A013A6" w:rsidRDefault="00393E49" w:rsidP="007F3CC0">
      <w:pPr>
        <w:jc w:val="center"/>
        <w:rPr>
          <w:rFonts w:asciiTheme="minorHAnsi" w:hAnsiTheme="minorHAnsi" w:cstheme="minorHAnsi"/>
          <w:b/>
          <w:color w:val="auto"/>
        </w:rPr>
      </w:pPr>
      <w:r w:rsidRPr="00A013A6">
        <w:rPr>
          <w:rFonts w:asciiTheme="minorHAnsi" w:hAnsiTheme="minorHAnsi" w:cstheme="minorHAnsi"/>
          <w:b/>
          <w:color w:val="auto"/>
        </w:rPr>
        <w:t>ul. Jastrzębia 24, 53-148 WROCŁAW</w:t>
      </w:r>
    </w:p>
    <w:p w14:paraId="16D1D200" w14:textId="77777777" w:rsidR="00393E49" w:rsidRPr="00A013A6" w:rsidRDefault="00000000" w:rsidP="007F3CC0">
      <w:pPr>
        <w:jc w:val="center"/>
        <w:rPr>
          <w:rFonts w:asciiTheme="minorHAnsi" w:hAnsiTheme="minorHAnsi" w:cstheme="minorHAnsi"/>
          <w:b/>
          <w:color w:val="auto"/>
        </w:rPr>
      </w:pPr>
      <w:hyperlink r:id="rId10">
        <w:r w:rsidR="00393E49" w:rsidRPr="00A013A6">
          <w:rPr>
            <w:rStyle w:val="czeinternetowe"/>
            <w:rFonts w:asciiTheme="minorHAnsi" w:hAnsiTheme="minorHAnsi" w:cstheme="minorHAnsi"/>
            <w:b/>
            <w:color w:val="auto"/>
          </w:rPr>
          <w:t>www.wfosigw.wroclaw.pl</w:t>
        </w:r>
      </w:hyperlink>
    </w:p>
    <w:p w14:paraId="0A7210F6" w14:textId="77777777" w:rsidR="00393E49" w:rsidRPr="00A013A6" w:rsidRDefault="00393E49" w:rsidP="007F3CC0">
      <w:pPr>
        <w:jc w:val="center"/>
        <w:rPr>
          <w:rFonts w:asciiTheme="minorHAnsi" w:hAnsiTheme="minorHAnsi" w:cstheme="minorHAnsi"/>
          <w:bCs/>
          <w:color w:val="auto"/>
        </w:rPr>
      </w:pPr>
    </w:p>
    <w:tbl>
      <w:tblPr>
        <w:tblW w:w="4879" w:type="dxa"/>
        <w:tblInd w:w="4293" w:type="dxa"/>
        <w:tblBorders>
          <w:top w:val="single" w:sz="8" w:space="0" w:color="000001"/>
          <w:left w:val="single" w:sz="8" w:space="0" w:color="000001"/>
          <w:bottom w:val="single" w:sz="8" w:space="0" w:color="000001"/>
          <w:insideH w:val="single" w:sz="8" w:space="0" w:color="000001"/>
        </w:tblBorders>
        <w:tblCellMar>
          <w:left w:w="40" w:type="dxa"/>
          <w:right w:w="70" w:type="dxa"/>
        </w:tblCellMar>
        <w:tblLook w:val="0000" w:firstRow="0" w:lastRow="0" w:firstColumn="0" w:lastColumn="0" w:noHBand="0" w:noVBand="0"/>
      </w:tblPr>
      <w:tblGrid>
        <w:gridCol w:w="2410"/>
        <w:gridCol w:w="2469"/>
      </w:tblGrid>
      <w:tr w:rsidR="00393E49" w:rsidRPr="00A013A6" w14:paraId="157DF3B5" w14:textId="77777777" w:rsidTr="00FC5EF3">
        <w:tc>
          <w:tcPr>
            <w:tcW w:w="2410" w:type="dxa"/>
            <w:tcBorders>
              <w:top w:val="single" w:sz="8" w:space="0" w:color="000001"/>
              <w:left w:val="single" w:sz="8" w:space="0" w:color="000001"/>
              <w:bottom w:val="single" w:sz="8" w:space="0" w:color="000001"/>
            </w:tcBorders>
            <w:shd w:val="clear" w:color="auto" w:fill="auto"/>
            <w:tcMar>
              <w:left w:w="40" w:type="dxa"/>
            </w:tcMar>
            <w:vAlign w:val="center"/>
          </w:tcPr>
          <w:p w14:paraId="5501615E" w14:textId="77777777" w:rsidR="00393E49" w:rsidRPr="00A013A6" w:rsidRDefault="00393E49" w:rsidP="001C4AA9">
            <w:pPr>
              <w:pStyle w:val="Podtytu"/>
              <w:spacing w:line="240" w:lineRule="auto"/>
              <w:rPr>
                <w:rFonts w:asciiTheme="minorHAnsi" w:hAnsiTheme="minorHAnsi" w:cstheme="minorHAnsi"/>
                <w:sz w:val="16"/>
                <w:szCs w:val="16"/>
              </w:rPr>
            </w:pPr>
            <w:r w:rsidRPr="00A013A6">
              <w:rPr>
                <w:rFonts w:asciiTheme="minorHAnsi" w:hAnsiTheme="minorHAnsi" w:cstheme="minorHAnsi"/>
                <w:b w:val="0"/>
                <w:bCs/>
                <w:sz w:val="16"/>
                <w:szCs w:val="16"/>
              </w:rPr>
              <w:t>Data wpływu*</w:t>
            </w:r>
          </w:p>
        </w:tc>
        <w:tc>
          <w:tcPr>
            <w:tcW w:w="2468" w:type="dxa"/>
            <w:tcBorders>
              <w:top w:val="single" w:sz="8" w:space="0" w:color="000001"/>
              <w:left w:val="single" w:sz="8" w:space="0" w:color="000001"/>
              <w:bottom w:val="single" w:sz="8" w:space="0" w:color="000001"/>
              <w:right w:val="single" w:sz="8" w:space="0" w:color="000001"/>
            </w:tcBorders>
            <w:shd w:val="clear" w:color="auto" w:fill="auto"/>
            <w:tcMar>
              <w:left w:w="40" w:type="dxa"/>
            </w:tcMar>
          </w:tcPr>
          <w:p w14:paraId="31012F3D" w14:textId="77777777" w:rsidR="00393E49" w:rsidRPr="00A013A6" w:rsidRDefault="00393E49" w:rsidP="001C4AA9">
            <w:pPr>
              <w:pStyle w:val="Podtytu"/>
              <w:snapToGrid w:val="0"/>
              <w:spacing w:line="240" w:lineRule="auto"/>
              <w:rPr>
                <w:rFonts w:asciiTheme="minorHAnsi" w:hAnsiTheme="minorHAnsi" w:cstheme="minorHAnsi"/>
                <w:sz w:val="16"/>
                <w:szCs w:val="16"/>
              </w:rPr>
            </w:pPr>
          </w:p>
        </w:tc>
      </w:tr>
      <w:tr w:rsidR="00393E49" w:rsidRPr="00A013A6" w14:paraId="385D1152" w14:textId="77777777" w:rsidTr="00FC5EF3">
        <w:tc>
          <w:tcPr>
            <w:tcW w:w="2410" w:type="dxa"/>
            <w:tcBorders>
              <w:top w:val="single" w:sz="8" w:space="0" w:color="000001"/>
              <w:left w:val="single" w:sz="8" w:space="0" w:color="000001"/>
              <w:bottom w:val="single" w:sz="8" w:space="0" w:color="000001"/>
            </w:tcBorders>
            <w:shd w:val="clear" w:color="auto" w:fill="auto"/>
            <w:tcMar>
              <w:left w:w="40" w:type="dxa"/>
            </w:tcMar>
            <w:vAlign w:val="center"/>
          </w:tcPr>
          <w:p w14:paraId="1BFB113E" w14:textId="77777777" w:rsidR="00393E49" w:rsidRPr="00A013A6" w:rsidRDefault="00393E49" w:rsidP="001C4AA9">
            <w:pPr>
              <w:pStyle w:val="Podtytu"/>
              <w:spacing w:line="240" w:lineRule="auto"/>
              <w:rPr>
                <w:rFonts w:asciiTheme="minorHAnsi" w:hAnsiTheme="minorHAnsi" w:cstheme="minorHAnsi"/>
                <w:sz w:val="16"/>
                <w:szCs w:val="16"/>
              </w:rPr>
            </w:pPr>
            <w:r w:rsidRPr="00A013A6">
              <w:rPr>
                <w:rFonts w:asciiTheme="minorHAnsi" w:hAnsiTheme="minorHAnsi" w:cstheme="minorHAnsi"/>
                <w:b w:val="0"/>
                <w:bCs/>
                <w:sz w:val="16"/>
                <w:szCs w:val="16"/>
              </w:rPr>
              <w:t>Numer wniosku*</w:t>
            </w:r>
          </w:p>
        </w:tc>
        <w:tc>
          <w:tcPr>
            <w:tcW w:w="2468" w:type="dxa"/>
            <w:tcBorders>
              <w:top w:val="single" w:sz="8" w:space="0" w:color="000001"/>
              <w:left w:val="single" w:sz="8" w:space="0" w:color="000001"/>
              <w:bottom w:val="single" w:sz="8" w:space="0" w:color="000001"/>
              <w:right w:val="single" w:sz="8" w:space="0" w:color="000001"/>
            </w:tcBorders>
            <w:shd w:val="clear" w:color="auto" w:fill="auto"/>
            <w:tcMar>
              <w:left w:w="40" w:type="dxa"/>
            </w:tcMar>
          </w:tcPr>
          <w:p w14:paraId="09D12AA1" w14:textId="77777777" w:rsidR="00393E49" w:rsidRPr="00A013A6" w:rsidRDefault="00393E49" w:rsidP="001C4AA9">
            <w:pPr>
              <w:pStyle w:val="Podtytu"/>
              <w:snapToGrid w:val="0"/>
              <w:spacing w:line="240" w:lineRule="auto"/>
              <w:rPr>
                <w:rFonts w:asciiTheme="minorHAnsi" w:hAnsiTheme="minorHAnsi" w:cstheme="minorHAnsi"/>
                <w:sz w:val="16"/>
                <w:szCs w:val="16"/>
              </w:rPr>
            </w:pPr>
          </w:p>
        </w:tc>
      </w:tr>
    </w:tbl>
    <w:p w14:paraId="656E3E6B" w14:textId="77777777" w:rsidR="00393E49" w:rsidRPr="00A013A6" w:rsidRDefault="00393E49" w:rsidP="001C4AA9">
      <w:pPr>
        <w:ind w:left="6180"/>
        <w:rPr>
          <w:rFonts w:asciiTheme="minorHAnsi" w:hAnsiTheme="minorHAnsi" w:cstheme="minorHAnsi"/>
          <w:color w:val="auto"/>
          <w:sz w:val="16"/>
          <w:szCs w:val="16"/>
        </w:rPr>
      </w:pPr>
      <w:r w:rsidRPr="00A013A6">
        <w:rPr>
          <w:rFonts w:asciiTheme="minorHAnsi" w:hAnsiTheme="minorHAnsi" w:cstheme="minorHAnsi"/>
          <w:i/>
          <w:iCs/>
          <w:color w:val="auto"/>
          <w:sz w:val="16"/>
          <w:szCs w:val="16"/>
        </w:rPr>
        <w:t>*Wypełnia Fundusz</w:t>
      </w:r>
    </w:p>
    <w:p w14:paraId="515D8196" w14:textId="77777777" w:rsidR="00C0421A" w:rsidRPr="00A013A6" w:rsidRDefault="00C0421A" w:rsidP="001C4AA9">
      <w:pPr>
        <w:jc w:val="center"/>
        <w:rPr>
          <w:rFonts w:asciiTheme="minorHAnsi" w:hAnsiTheme="minorHAnsi" w:cstheme="minorHAnsi"/>
          <w:b/>
          <w:color w:val="auto"/>
        </w:rPr>
      </w:pPr>
    </w:p>
    <w:p w14:paraId="0B4134DB" w14:textId="77777777" w:rsidR="00393E49" w:rsidRPr="00A013A6" w:rsidRDefault="00393E49" w:rsidP="001C4AA9">
      <w:pPr>
        <w:jc w:val="center"/>
        <w:rPr>
          <w:rFonts w:asciiTheme="minorHAnsi" w:hAnsiTheme="minorHAnsi" w:cstheme="minorHAnsi"/>
          <w:color w:val="auto"/>
        </w:rPr>
      </w:pPr>
      <w:r w:rsidRPr="00A013A6">
        <w:rPr>
          <w:rFonts w:asciiTheme="minorHAnsi" w:hAnsiTheme="minorHAnsi" w:cstheme="minorHAnsi"/>
          <w:b/>
          <w:color w:val="auto"/>
        </w:rPr>
        <w:t xml:space="preserve">WNIOSEK </w:t>
      </w:r>
      <w:r w:rsidR="00CE0B16">
        <w:rPr>
          <w:rFonts w:asciiTheme="minorHAnsi" w:hAnsiTheme="minorHAnsi" w:cstheme="minorHAnsi"/>
          <w:b/>
          <w:color w:val="auto"/>
        </w:rPr>
        <w:t xml:space="preserve">OSTATECZNY </w:t>
      </w:r>
      <w:r w:rsidRPr="00A013A6">
        <w:rPr>
          <w:rFonts w:asciiTheme="minorHAnsi" w:hAnsiTheme="minorHAnsi" w:cstheme="minorHAnsi"/>
          <w:b/>
          <w:color w:val="auto"/>
        </w:rPr>
        <w:t>O UDZIELENIE DOTACJI NA REALIZACJ</w:t>
      </w:r>
      <w:r w:rsidR="007B6D8D" w:rsidRPr="00A013A6">
        <w:rPr>
          <w:rFonts w:asciiTheme="minorHAnsi" w:hAnsiTheme="minorHAnsi" w:cstheme="minorHAnsi"/>
          <w:b/>
          <w:color w:val="auto"/>
        </w:rPr>
        <w:t>Ę</w:t>
      </w:r>
      <w:r w:rsidRPr="00A013A6">
        <w:rPr>
          <w:rFonts w:asciiTheme="minorHAnsi" w:hAnsiTheme="minorHAnsi" w:cstheme="minorHAnsi"/>
          <w:b/>
          <w:color w:val="auto"/>
        </w:rPr>
        <w:t xml:space="preserve"> PRZEDSIĘWZIĘCIA</w:t>
      </w:r>
    </w:p>
    <w:p w14:paraId="5F957579" w14:textId="77777777" w:rsidR="00393E49" w:rsidRPr="00A013A6" w:rsidRDefault="00393E49" w:rsidP="001C4AA9">
      <w:pPr>
        <w:jc w:val="center"/>
        <w:rPr>
          <w:rFonts w:asciiTheme="minorHAnsi" w:hAnsiTheme="minorHAnsi" w:cstheme="minorHAnsi"/>
          <w:color w:val="auto"/>
        </w:rPr>
      </w:pPr>
      <w:r w:rsidRPr="00A013A6">
        <w:rPr>
          <w:rFonts w:asciiTheme="minorHAnsi" w:hAnsiTheme="minorHAnsi" w:cstheme="minorHAnsi"/>
          <w:b/>
          <w:bCs/>
          <w:color w:val="auto"/>
        </w:rPr>
        <w:t xml:space="preserve">w ramach </w:t>
      </w:r>
      <w:r w:rsidRPr="00A013A6">
        <w:rPr>
          <w:rFonts w:asciiTheme="minorHAnsi" w:hAnsiTheme="minorHAnsi" w:cstheme="minorHAnsi"/>
          <w:b/>
          <w:color w:val="auto"/>
        </w:rPr>
        <w:t>Programu Priorytetowego:</w:t>
      </w:r>
    </w:p>
    <w:p w14:paraId="03C87A7A" w14:textId="77777777" w:rsidR="00CE0B16" w:rsidRDefault="00393E49" w:rsidP="001C4AA9">
      <w:pPr>
        <w:jc w:val="center"/>
        <w:rPr>
          <w:rFonts w:asciiTheme="minorHAnsi" w:hAnsiTheme="minorHAnsi" w:cstheme="minorHAnsi"/>
          <w:b/>
          <w:color w:val="auto"/>
        </w:rPr>
      </w:pPr>
      <w:r w:rsidRPr="00A013A6">
        <w:rPr>
          <w:rFonts w:asciiTheme="minorHAnsi" w:hAnsiTheme="minorHAnsi" w:cstheme="minorHAnsi"/>
          <w:b/>
          <w:color w:val="auto"/>
        </w:rPr>
        <w:t>„Program Regionalnego Wsparcia Edukacji Ekologicznej”</w:t>
      </w:r>
      <w:r w:rsidR="00CE0B16">
        <w:rPr>
          <w:rFonts w:asciiTheme="minorHAnsi" w:hAnsiTheme="minorHAnsi" w:cstheme="minorHAnsi"/>
          <w:b/>
          <w:color w:val="auto"/>
        </w:rPr>
        <w:t xml:space="preserve"> </w:t>
      </w:r>
    </w:p>
    <w:p w14:paraId="3D0F53CA" w14:textId="10FD33D6" w:rsidR="00393E49" w:rsidRPr="00A013A6" w:rsidRDefault="00CE0B16" w:rsidP="001C4AA9">
      <w:pPr>
        <w:jc w:val="center"/>
        <w:rPr>
          <w:rFonts w:asciiTheme="minorHAnsi" w:hAnsiTheme="minorHAnsi" w:cstheme="minorHAnsi"/>
          <w:color w:val="auto"/>
        </w:rPr>
      </w:pPr>
      <w:proofErr w:type="spellStart"/>
      <w:r>
        <w:rPr>
          <w:rFonts w:asciiTheme="minorHAnsi" w:hAnsiTheme="minorHAnsi" w:cstheme="minorHAnsi"/>
          <w:b/>
          <w:color w:val="auto"/>
        </w:rPr>
        <w:t>E</w:t>
      </w:r>
      <w:r w:rsidR="00BB7550">
        <w:rPr>
          <w:rFonts w:asciiTheme="minorHAnsi" w:hAnsiTheme="minorHAnsi" w:cstheme="minorHAnsi"/>
          <w:b/>
          <w:color w:val="auto"/>
        </w:rPr>
        <w:t>kopracownia</w:t>
      </w:r>
      <w:proofErr w:type="spellEnd"/>
      <w:r w:rsidR="00BB7550">
        <w:rPr>
          <w:rFonts w:asciiTheme="minorHAnsi" w:hAnsiTheme="minorHAnsi" w:cstheme="minorHAnsi"/>
          <w:b/>
          <w:color w:val="auto"/>
        </w:rPr>
        <w:t xml:space="preserve"> – zielone serce szkoły</w:t>
      </w:r>
    </w:p>
    <w:p w14:paraId="100E5270" w14:textId="77777777" w:rsidR="00393E49" w:rsidRPr="00A013A6" w:rsidRDefault="00393E49" w:rsidP="001C4AA9">
      <w:pPr>
        <w:rPr>
          <w:rFonts w:asciiTheme="minorHAnsi" w:hAnsiTheme="minorHAnsi" w:cstheme="minorHAnsi"/>
          <w:b/>
          <w:bCs/>
          <w:color w:val="auto"/>
        </w:rPr>
      </w:pPr>
    </w:p>
    <w:p w14:paraId="107D554D" w14:textId="77777777" w:rsidR="00393E49" w:rsidRPr="00A013A6" w:rsidRDefault="00393E49" w:rsidP="001C4AA9">
      <w:pPr>
        <w:jc w:val="both"/>
        <w:rPr>
          <w:rFonts w:asciiTheme="minorHAnsi" w:hAnsiTheme="minorHAnsi" w:cstheme="minorHAnsi"/>
          <w:color w:val="auto"/>
        </w:rPr>
      </w:pPr>
      <w:r w:rsidRPr="00A013A6">
        <w:rPr>
          <w:rFonts w:asciiTheme="minorHAnsi" w:hAnsiTheme="minorHAnsi" w:cstheme="minorHAnsi"/>
          <w:b/>
          <w:color w:val="auto"/>
        </w:rPr>
        <w:t xml:space="preserve">WNIOSKODAWCA: </w:t>
      </w:r>
    </w:p>
    <w:tbl>
      <w:tblPr>
        <w:tblStyle w:val="Tabela-Siatka"/>
        <w:tblW w:w="9211" w:type="dxa"/>
        <w:tblCellMar>
          <w:left w:w="98" w:type="dxa"/>
        </w:tblCellMar>
        <w:tblLook w:val="04A0" w:firstRow="1" w:lastRow="0" w:firstColumn="1" w:lastColumn="0" w:noHBand="0" w:noVBand="1"/>
      </w:tblPr>
      <w:tblGrid>
        <w:gridCol w:w="9211"/>
      </w:tblGrid>
      <w:tr w:rsidR="00393E49" w:rsidRPr="00A013A6" w14:paraId="73E333C3" w14:textId="77777777" w:rsidTr="00FC5EF3">
        <w:tc>
          <w:tcPr>
            <w:tcW w:w="9211" w:type="dxa"/>
            <w:shd w:val="clear" w:color="auto" w:fill="auto"/>
            <w:tcMar>
              <w:left w:w="98" w:type="dxa"/>
            </w:tcMar>
          </w:tcPr>
          <w:p w14:paraId="333E30CF" w14:textId="77777777" w:rsidR="00393E49" w:rsidRPr="00A013A6" w:rsidRDefault="00393E49" w:rsidP="001C4AA9">
            <w:pPr>
              <w:jc w:val="both"/>
              <w:rPr>
                <w:rFonts w:asciiTheme="minorHAnsi" w:hAnsiTheme="minorHAnsi" w:cstheme="minorHAnsi"/>
                <w:b/>
                <w:color w:val="auto"/>
                <w:szCs w:val="24"/>
                <w:lang w:eastAsia="pl-PL"/>
              </w:rPr>
            </w:pPr>
          </w:p>
        </w:tc>
      </w:tr>
    </w:tbl>
    <w:p w14:paraId="6E45B360" w14:textId="77777777" w:rsidR="00393E49" w:rsidRPr="00A013A6" w:rsidRDefault="00393E49" w:rsidP="001C4AA9">
      <w:pPr>
        <w:jc w:val="both"/>
        <w:rPr>
          <w:rFonts w:asciiTheme="minorHAnsi" w:hAnsiTheme="minorHAnsi" w:cstheme="minorHAnsi"/>
          <w:color w:val="auto"/>
          <w:lang w:eastAsia="pl-PL"/>
        </w:rPr>
      </w:pPr>
    </w:p>
    <w:p w14:paraId="02FF6DAE" w14:textId="77777777" w:rsidR="00393E49" w:rsidRPr="00A013A6" w:rsidRDefault="00393E49" w:rsidP="001C4AA9">
      <w:pPr>
        <w:jc w:val="both"/>
        <w:rPr>
          <w:rFonts w:asciiTheme="minorHAnsi" w:hAnsiTheme="minorHAnsi" w:cstheme="minorHAnsi"/>
          <w:color w:val="auto"/>
        </w:rPr>
      </w:pPr>
      <w:r w:rsidRPr="00A013A6">
        <w:rPr>
          <w:rFonts w:asciiTheme="minorHAnsi" w:hAnsiTheme="minorHAnsi" w:cstheme="minorHAnsi"/>
          <w:b/>
          <w:color w:val="auto"/>
        </w:rPr>
        <w:t>WNIOSKOWANE DOFINANSOWANIE:</w:t>
      </w:r>
    </w:p>
    <w:p w14:paraId="1C1F4CCF" w14:textId="77777777" w:rsidR="00E45555" w:rsidRDefault="00393E49" w:rsidP="001C4AA9">
      <w:pPr>
        <w:jc w:val="both"/>
        <w:rPr>
          <w:rFonts w:asciiTheme="minorHAnsi" w:hAnsiTheme="minorHAnsi" w:cstheme="minorHAnsi"/>
          <w:color w:val="FF0000"/>
          <w:sz w:val="16"/>
          <w:szCs w:val="16"/>
        </w:rPr>
      </w:pPr>
      <w:r w:rsidRPr="00A013A6">
        <w:rPr>
          <w:rFonts w:asciiTheme="minorHAnsi" w:hAnsiTheme="minorHAnsi" w:cstheme="minorHAnsi"/>
          <w:color w:val="FF0000"/>
          <w:sz w:val="16"/>
          <w:szCs w:val="16"/>
        </w:rPr>
        <w:t xml:space="preserve">Maksymalna kwota dofinansowania </w:t>
      </w:r>
      <w:r w:rsidR="00E45555">
        <w:rPr>
          <w:rFonts w:asciiTheme="minorHAnsi" w:hAnsiTheme="minorHAnsi" w:cstheme="minorHAnsi"/>
          <w:color w:val="FF0000"/>
          <w:sz w:val="16"/>
          <w:szCs w:val="16"/>
        </w:rPr>
        <w:t xml:space="preserve">do </w:t>
      </w:r>
      <w:proofErr w:type="spellStart"/>
      <w:r w:rsidR="00E45555">
        <w:rPr>
          <w:rFonts w:asciiTheme="minorHAnsi" w:hAnsiTheme="minorHAnsi" w:cstheme="minorHAnsi"/>
          <w:color w:val="FF0000"/>
          <w:sz w:val="16"/>
          <w:szCs w:val="16"/>
        </w:rPr>
        <w:t>ekopracowni</w:t>
      </w:r>
      <w:proofErr w:type="spellEnd"/>
      <w:r w:rsidR="00E45555">
        <w:rPr>
          <w:rFonts w:asciiTheme="minorHAnsi" w:hAnsiTheme="minorHAnsi" w:cstheme="minorHAnsi"/>
          <w:color w:val="FF0000"/>
          <w:sz w:val="16"/>
          <w:szCs w:val="16"/>
        </w:rPr>
        <w:t xml:space="preserve"> przyrodniczej może wynosić 50.000 zł.</w:t>
      </w:r>
    </w:p>
    <w:p w14:paraId="77D25533" w14:textId="77777777" w:rsidR="00393E49" w:rsidRPr="00A013A6" w:rsidRDefault="00E45555" w:rsidP="001C4AA9">
      <w:pPr>
        <w:jc w:val="both"/>
        <w:rPr>
          <w:rFonts w:asciiTheme="minorHAnsi" w:hAnsiTheme="minorHAnsi" w:cstheme="minorHAnsi"/>
          <w:color w:val="FF0000"/>
          <w:sz w:val="16"/>
          <w:szCs w:val="16"/>
        </w:rPr>
      </w:pPr>
      <w:r>
        <w:rPr>
          <w:rFonts w:asciiTheme="minorHAnsi" w:hAnsiTheme="minorHAnsi" w:cstheme="minorHAnsi"/>
          <w:color w:val="FF0000"/>
          <w:sz w:val="16"/>
          <w:szCs w:val="16"/>
        </w:rPr>
        <w:t xml:space="preserve">Maksymalna kwota dofinansowania do </w:t>
      </w:r>
      <w:proofErr w:type="spellStart"/>
      <w:r>
        <w:rPr>
          <w:rFonts w:asciiTheme="minorHAnsi" w:hAnsiTheme="minorHAnsi" w:cstheme="minorHAnsi"/>
          <w:color w:val="FF0000"/>
          <w:sz w:val="16"/>
          <w:szCs w:val="16"/>
        </w:rPr>
        <w:t>ekopracowni</w:t>
      </w:r>
      <w:proofErr w:type="spellEnd"/>
      <w:r>
        <w:rPr>
          <w:rFonts w:asciiTheme="minorHAnsi" w:hAnsiTheme="minorHAnsi" w:cstheme="minorHAnsi"/>
          <w:color w:val="FF0000"/>
          <w:sz w:val="16"/>
          <w:szCs w:val="16"/>
        </w:rPr>
        <w:t xml:space="preserve"> OZE może wynosić 75.000 zł.</w:t>
      </w:r>
    </w:p>
    <w:tbl>
      <w:tblPr>
        <w:tblStyle w:val="Tabela-Siatka"/>
        <w:tblW w:w="9211" w:type="dxa"/>
        <w:tblCellMar>
          <w:left w:w="98" w:type="dxa"/>
        </w:tblCellMar>
        <w:tblLook w:val="04A0" w:firstRow="1" w:lastRow="0" w:firstColumn="1" w:lastColumn="0" w:noHBand="0" w:noVBand="1"/>
      </w:tblPr>
      <w:tblGrid>
        <w:gridCol w:w="4605"/>
        <w:gridCol w:w="4606"/>
      </w:tblGrid>
      <w:tr w:rsidR="00393E49" w:rsidRPr="00A013A6" w14:paraId="3B8E38D5" w14:textId="77777777" w:rsidTr="00FC5EF3">
        <w:tc>
          <w:tcPr>
            <w:tcW w:w="4605" w:type="dxa"/>
            <w:shd w:val="clear" w:color="auto" w:fill="auto"/>
            <w:tcMar>
              <w:left w:w="98" w:type="dxa"/>
            </w:tcMar>
          </w:tcPr>
          <w:p w14:paraId="5B1B789E" w14:textId="77777777" w:rsidR="00393E49" w:rsidRPr="00A013A6" w:rsidRDefault="00393E49" w:rsidP="001C4AA9">
            <w:pPr>
              <w:jc w:val="center"/>
              <w:rPr>
                <w:rFonts w:asciiTheme="minorHAnsi" w:hAnsiTheme="minorHAnsi" w:cstheme="minorHAnsi"/>
                <w:color w:val="auto"/>
                <w:szCs w:val="24"/>
              </w:rPr>
            </w:pPr>
            <w:r w:rsidRPr="00A013A6">
              <w:rPr>
                <w:rFonts w:asciiTheme="minorHAnsi" w:hAnsiTheme="minorHAnsi" w:cstheme="minorHAnsi"/>
                <w:b/>
                <w:color w:val="auto"/>
                <w:szCs w:val="24"/>
              </w:rPr>
              <w:t>Dotacja</w:t>
            </w:r>
          </w:p>
        </w:tc>
        <w:tc>
          <w:tcPr>
            <w:tcW w:w="4605" w:type="dxa"/>
            <w:shd w:val="clear" w:color="auto" w:fill="auto"/>
            <w:tcMar>
              <w:left w:w="98" w:type="dxa"/>
            </w:tcMar>
          </w:tcPr>
          <w:p w14:paraId="47EF1F3D" w14:textId="77777777" w:rsidR="00393E49" w:rsidRPr="00A013A6" w:rsidRDefault="001F0109" w:rsidP="001C4AA9">
            <w:pPr>
              <w:jc w:val="center"/>
              <w:rPr>
                <w:rFonts w:asciiTheme="minorHAnsi" w:hAnsiTheme="minorHAnsi" w:cstheme="minorHAnsi"/>
                <w:color w:val="auto"/>
                <w:szCs w:val="24"/>
              </w:rPr>
            </w:pPr>
            <w:r w:rsidRPr="00A013A6">
              <w:rPr>
                <w:rFonts w:asciiTheme="minorHAnsi" w:hAnsiTheme="minorHAnsi" w:cstheme="minorHAnsi"/>
                <w:color w:val="auto"/>
              </w:rPr>
              <w:fldChar w:fldCharType="begin">
                <w:ffData>
                  <w:name w:val="__Fieldmark__51_2737"/>
                  <w:enabled/>
                  <w:calcOnExit w:val="0"/>
                  <w:textInput/>
                </w:ffData>
              </w:fldChar>
            </w:r>
            <w:r w:rsidR="00393E49" w:rsidRPr="00A013A6">
              <w:rPr>
                <w:rFonts w:asciiTheme="minorHAnsi" w:hAnsiTheme="minorHAnsi" w:cstheme="minorHAnsi"/>
                <w:color w:val="auto"/>
                <w:szCs w:val="24"/>
              </w:rPr>
              <w:instrText>FORMTEXT</w:instrText>
            </w:r>
            <w:r w:rsidRPr="00A013A6">
              <w:rPr>
                <w:rFonts w:asciiTheme="minorHAnsi" w:hAnsiTheme="minorHAnsi" w:cstheme="minorHAnsi"/>
                <w:color w:val="auto"/>
              </w:rPr>
            </w:r>
            <w:r w:rsidRPr="00A013A6">
              <w:rPr>
                <w:rFonts w:asciiTheme="minorHAnsi" w:hAnsiTheme="minorHAnsi" w:cstheme="minorHAnsi"/>
                <w:color w:val="auto"/>
              </w:rPr>
              <w:fldChar w:fldCharType="separate"/>
            </w:r>
            <w:bookmarkStart w:id="0" w:name="__Fieldmark__640_3189201169"/>
            <w:bookmarkStart w:id="1" w:name="__Fieldmark__37_1211453904"/>
            <w:bookmarkStart w:id="2" w:name="__Fieldmark__51_2737787760"/>
            <w:bookmarkEnd w:id="0"/>
            <w:bookmarkEnd w:id="1"/>
            <w:bookmarkEnd w:id="2"/>
            <w:r w:rsidR="00393E49" w:rsidRPr="00A013A6">
              <w:rPr>
                <w:rFonts w:asciiTheme="minorHAnsi" w:hAnsiTheme="minorHAnsi" w:cstheme="minorHAnsi"/>
                <w:b/>
                <w:bCs/>
                <w:color w:val="auto"/>
                <w:szCs w:val="24"/>
                <w:lang w:eastAsia="pl-PL"/>
              </w:rPr>
              <w:t>     </w:t>
            </w:r>
            <w:bookmarkStart w:id="3" w:name="__Fieldmark__640_31892011691"/>
            <w:bookmarkStart w:id="4" w:name="__Fieldmark__37_12114539041"/>
            <w:bookmarkEnd w:id="3"/>
            <w:bookmarkEnd w:id="4"/>
            <w:r w:rsidRPr="00A013A6">
              <w:rPr>
                <w:rFonts w:asciiTheme="minorHAnsi" w:hAnsiTheme="minorHAnsi" w:cstheme="minorHAnsi"/>
                <w:color w:val="auto"/>
              </w:rPr>
              <w:fldChar w:fldCharType="end"/>
            </w:r>
            <w:r w:rsidR="00393E49" w:rsidRPr="00A013A6">
              <w:rPr>
                <w:rFonts w:asciiTheme="minorHAnsi" w:hAnsiTheme="minorHAnsi" w:cstheme="minorHAnsi"/>
                <w:b/>
                <w:bCs/>
                <w:color w:val="auto"/>
                <w:szCs w:val="24"/>
              </w:rPr>
              <w:t xml:space="preserve"> zł</w:t>
            </w:r>
          </w:p>
        </w:tc>
      </w:tr>
    </w:tbl>
    <w:p w14:paraId="5A271CC4" w14:textId="77777777" w:rsidR="00393E49" w:rsidRPr="00A013A6" w:rsidRDefault="00393E49" w:rsidP="001C4AA9">
      <w:pPr>
        <w:jc w:val="both"/>
        <w:rPr>
          <w:rFonts w:asciiTheme="minorHAnsi" w:hAnsiTheme="minorHAnsi" w:cstheme="minorHAnsi"/>
          <w:color w:val="auto"/>
        </w:rPr>
      </w:pPr>
    </w:p>
    <w:p w14:paraId="29877FCB" w14:textId="77777777" w:rsidR="00393E49" w:rsidRPr="00A013A6" w:rsidRDefault="00393E49" w:rsidP="001C4AA9">
      <w:pPr>
        <w:jc w:val="both"/>
        <w:rPr>
          <w:rFonts w:asciiTheme="minorHAnsi" w:hAnsiTheme="minorHAnsi" w:cstheme="minorHAnsi"/>
          <w:color w:val="auto"/>
        </w:rPr>
      </w:pPr>
      <w:r w:rsidRPr="00A013A6">
        <w:rPr>
          <w:rFonts w:asciiTheme="minorHAnsi" w:hAnsiTheme="minorHAnsi" w:cstheme="minorHAnsi"/>
          <w:b/>
          <w:color w:val="auto"/>
        </w:rPr>
        <w:t xml:space="preserve">NAZWA PRZEDSIĘWZIĘCIA: </w:t>
      </w:r>
    </w:p>
    <w:p w14:paraId="4E3E5A80" w14:textId="77777777" w:rsidR="00393E49" w:rsidRPr="00A013A6" w:rsidRDefault="00393E49" w:rsidP="001C4AA9">
      <w:pPr>
        <w:jc w:val="both"/>
        <w:rPr>
          <w:rFonts w:asciiTheme="minorHAnsi" w:hAnsiTheme="minorHAnsi" w:cstheme="minorHAnsi"/>
          <w:bCs/>
          <w:iCs/>
          <w:color w:val="FF0000"/>
          <w:sz w:val="16"/>
          <w:szCs w:val="16"/>
        </w:rPr>
      </w:pPr>
      <w:r w:rsidRPr="00A013A6">
        <w:rPr>
          <w:rFonts w:asciiTheme="minorHAnsi" w:hAnsiTheme="minorHAnsi" w:cstheme="minorHAnsi"/>
          <w:bCs/>
          <w:iCs/>
          <w:color w:val="FF0000"/>
          <w:sz w:val="16"/>
          <w:szCs w:val="16"/>
        </w:rPr>
        <w:t xml:space="preserve">Nazwę </w:t>
      </w:r>
      <w:r w:rsidR="008905FE" w:rsidRPr="00A013A6">
        <w:rPr>
          <w:rFonts w:asciiTheme="minorHAnsi" w:hAnsiTheme="minorHAnsi" w:cstheme="minorHAnsi"/>
          <w:bCs/>
          <w:iCs/>
          <w:color w:val="FF0000"/>
          <w:sz w:val="16"/>
          <w:szCs w:val="16"/>
        </w:rPr>
        <w:t>przedsięwzięcia</w:t>
      </w:r>
      <w:r w:rsidRPr="00A013A6">
        <w:rPr>
          <w:rFonts w:asciiTheme="minorHAnsi" w:hAnsiTheme="minorHAnsi" w:cstheme="minorHAnsi"/>
          <w:bCs/>
          <w:iCs/>
          <w:color w:val="FF0000"/>
          <w:sz w:val="16"/>
          <w:szCs w:val="16"/>
        </w:rPr>
        <w:t xml:space="preserve"> należy określić w sposób precyzyjny i zwięzły, aby wskazywała główne zamierzenia Wnioskodawcy. </w:t>
      </w:r>
    </w:p>
    <w:p w14:paraId="4922AC7A" w14:textId="77777777" w:rsidR="00393E49" w:rsidRPr="00A013A6" w:rsidRDefault="00393E49" w:rsidP="001C4AA9">
      <w:pPr>
        <w:jc w:val="both"/>
        <w:rPr>
          <w:rFonts w:asciiTheme="minorHAnsi" w:hAnsiTheme="minorHAnsi" w:cstheme="minorHAnsi"/>
          <w:color w:val="FF0000"/>
          <w:sz w:val="16"/>
          <w:szCs w:val="16"/>
        </w:rPr>
      </w:pPr>
      <w:r w:rsidRPr="00A013A6">
        <w:rPr>
          <w:rFonts w:asciiTheme="minorHAnsi" w:hAnsiTheme="minorHAnsi" w:cstheme="minorHAnsi"/>
          <w:bCs/>
          <w:iCs/>
          <w:color w:val="FF0000"/>
          <w:sz w:val="16"/>
          <w:szCs w:val="16"/>
        </w:rPr>
        <w:t>Nazwa przedsięwzięcia</w:t>
      </w:r>
      <w:r w:rsidR="009400BF" w:rsidRPr="00A013A6">
        <w:rPr>
          <w:rFonts w:asciiTheme="minorHAnsi" w:hAnsiTheme="minorHAnsi" w:cstheme="minorHAnsi"/>
          <w:bCs/>
          <w:iCs/>
          <w:color w:val="FF0000"/>
          <w:sz w:val="16"/>
          <w:szCs w:val="16"/>
        </w:rPr>
        <w:t xml:space="preserve"> nie powinna zawierać więcej niż</w:t>
      </w:r>
      <w:r w:rsidRPr="00A013A6">
        <w:rPr>
          <w:rFonts w:asciiTheme="minorHAnsi" w:hAnsiTheme="minorHAnsi" w:cstheme="minorHAnsi"/>
          <w:bCs/>
          <w:iCs/>
          <w:color w:val="FF0000"/>
          <w:sz w:val="16"/>
          <w:szCs w:val="16"/>
        </w:rPr>
        <w:t xml:space="preserve"> 100 znaków.</w:t>
      </w:r>
    </w:p>
    <w:tbl>
      <w:tblPr>
        <w:tblStyle w:val="Tabela-Siatka"/>
        <w:tblW w:w="9211" w:type="dxa"/>
        <w:tblCellMar>
          <w:left w:w="98" w:type="dxa"/>
        </w:tblCellMar>
        <w:tblLook w:val="04A0" w:firstRow="1" w:lastRow="0" w:firstColumn="1" w:lastColumn="0" w:noHBand="0" w:noVBand="1"/>
      </w:tblPr>
      <w:tblGrid>
        <w:gridCol w:w="9211"/>
      </w:tblGrid>
      <w:tr w:rsidR="00393E49" w:rsidRPr="00A013A6" w14:paraId="6EB19068" w14:textId="77777777" w:rsidTr="00FC5EF3">
        <w:tc>
          <w:tcPr>
            <w:tcW w:w="9211" w:type="dxa"/>
            <w:shd w:val="clear" w:color="auto" w:fill="auto"/>
            <w:tcMar>
              <w:left w:w="98" w:type="dxa"/>
            </w:tcMar>
          </w:tcPr>
          <w:p w14:paraId="523FA534" w14:textId="77777777" w:rsidR="00393E49" w:rsidRPr="00A013A6" w:rsidRDefault="00393E49" w:rsidP="001C4AA9">
            <w:pPr>
              <w:jc w:val="both"/>
              <w:rPr>
                <w:rFonts w:asciiTheme="minorHAnsi" w:hAnsiTheme="minorHAnsi" w:cstheme="minorHAnsi"/>
                <w:b/>
                <w:color w:val="auto"/>
                <w:szCs w:val="24"/>
                <w:lang w:eastAsia="pl-PL"/>
              </w:rPr>
            </w:pPr>
          </w:p>
        </w:tc>
      </w:tr>
    </w:tbl>
    <w:p w14:paraId="2CFDE1CA" w14:textId="77777777" w:rsidR="008E4CD0" w:rsidRDefault="008E4CD0" w:rsidP="008E4CD0">
      <w:pPr>
        <w:pStyle w:val="Nagwek81"/>
        <w:spacing w:line="240" w:lineRule="auto"/>
        <w:ind w:left="0" w:firstLine="0"/>
        <w:rPr>
          <w:rFonts w:asciiTheme="minorHAnsi" w:hAnsiTheme="minorHAnsi" w:cstheme="minorHAnsi"/>
          <w:b/>
          <w:color w:val="auto"/>
          <w:sz w:val="24"/>
        </w:rPr>
      </w:pPr>
    </w:p>
    <w:p w14:paraId="22CBCD8A" w14:textId="77777777" w:rsidR="008E4CD0" w:rsidRPr="00A013A6" w:rsidRDefault="008E4CD0" w:rsidP="008E4CD0">
      <w:pPr>
        <w:pStyle w:val="Nagwek81"/>
        <w:spacing w:line="240" w:lineRule="auto"/>
        <w:ind w:left="0" w:firstLine="0"/>
        <w:rPr>
          <w:rFonts w:asciiTheme="minorHAnsi" w:hAnsiTheme="minorHAnsi" w:cstheme="minorHAnsi"/>
          <w:color w:val="auto"/>
          <w:sz w:val="24"/>
        </w:rPr>
      </w:pPr>
      <w:r w:rsidRPr="00A013A6">
        <w:rPr>
          <w:rFonts w:asciiTheme="minorHAnsi" w:hAnsiTheme="minorHAnsi" w:cstheme="minorHAnsi"/>
          <w:b/>
          <w:color w:val="auto"/>
          <w:sz w:val="24"/>
        </w:rPr>
        <w:t>OBSZAR TEMATYCZNY PRZEDSIĘWZIĘCIA:</w:t>
      </w:r>
    </w:p>
    <w:p w14:paraId="7F98E1B9" w14:textId="77777777" w:rsidR="008E4CD0" w:rsidRPr="00A013A6" w:rsidRDefault="008E4CD0" w:rsidP="008E4CD0">
      <w:pPr>
        <w:pStyle w:val="Nagwek81"/>
        <w:spacing w:line="240" w:lineRule="auto"/>
        <w:ind w:left="0" w:firstLine="0"/>
        <w:rPr>
          <w:rFonts w:asciiTheme="minorHAnsi" w:hAnsiTheme="minorHAnsi" w:cstheme="minorHAnsi"/>
          <w:color w:val="FF0000"/>
          <w:sz w:val="16"/>
          <w:szCs w:val="16"/>
        </w:rPr>
      </w:pPr>
      <w:r w:rsidRPr="00A013A6">
        <w:rPr>
          <w:rFonts w:asciiTheme="minorHAnsi" w:hAnsiTheme="minorHAnsi" w:cstheme="minorHAnsi"/>
          <w:color w:val="FF0000"/>
          <w:sz w:val="16"/>
          <w:szCs w:val="16"/>
        </w:rPr>
        <w:t xml:space="preserve">Należy wybrać </w:t>
      </w:r>
      <w:r w:rsidRPr="00A013A6">
        <w:rPr>
          <w:rFonts w:asciiTheme="minorHAnsi" w:hAnsiTheme="minorHAnsi" w:cstheme="minorHAnsi"/>
          <w:color w:val="FF0000"/>
          <w:sz w:val="16"/>
          <w:szCs w:val="16"/>
          <w:u w:val="single"/>
        </w:rPr>
        <w:t>wyłącznie</w:t>
      </w:r>
      <w:r w:rsidRPr="00A013A6">
        <w:rPr>
          <w:rFonts w:asciiTheme="minorHAnsi" w:hAnsiTheme="minorHAnsi" w:cstheme="minorHAnsi"/>
          <w:color w:val="FF0000"/>
          <w:sz w:val="16"/>
          <w:szCs w:val="16"/>
        </w:rPr>
        <w:t xml:space="preserve"> jeden obszar tematyczny.</w:t>
      </w:r>
    </w:p>
    <w:tbl>
      <w:tblPr>
        <w:tblStyle w:val="Tabela-Siatka"/>
        <w:tblW w:w="9227" w:type="dxa"/>
        <w:tblCellMar>
          <w:left w:w="98" w:type="dxa"/>
        </w:tblCellMar>
        <w:tblLook w:val="04A0" w:firstRow="1" w:lastRow="0" w:firstColumn="1" w:lastColumn="0" w:noHBand="0" w:noVBand="1"/>
      </w:tblPr>
      <w:tblGrid>
        <w:gridCol w:w="412"/>
        <w:gridCol w:w="8216"/>
        <w:gridCol w:w="599"/>
      </w:tblGrid>
      <w:tr w:rsidR="008E4CD0" w:rsidRPr="00A013A6" w14:paraId="7189E200" w14:textId="77777777" w:rsidTr="00D75780">
        <w:tc>
          <w:tcPr>
            <w:tcW w:w="412" w:type="dxa"/>
            <w:shd w:val="clear" w:color="auto" w:fill="auto"/>
            <w:tcMar>
              <w:left w:w="98" w:type="dxa"/>
            </w:tcMar>
          </w:tcPr>
          <w:p w14:paraId="2718780F" w14:textId="77777777" w:rsidR="008E4CD0" w:rsidRPr="00A013A6" w:rsidRDefault="008E4CD0" w:rsidP="00D75780">
            <w:pPr>
              <w:jc w:val="both"/>
              <w:rPr>
                <w:rFonts w:asciiTheme="minorHAnsi" w:hAnsiTheme="minorHAnsi" w:cstheme="minorHAnsi"/>
                <w:color w:val="auto"/>
                <w:szCs w:val="24"/>
              </w:rPr>
            </w:pPr>
            <w:r w:rsidRPr="00A013A6">
              <w:rPr>
                <w:rFonts w:asciiTheme="minorHAnsi" w:hAnsiTheme="minorHAnsi" w:cstheme="minorHAnsi"/>
                <w:color w:val="auto"/>
                <w:szCs w:val="24"/>
              </w:rPr>
              <w:t>I</w:t>
            </w:r>
          </w:p>
        </w:tc>
        <w:tc>
          <w:tcPr>
            <w:tcW w:w="8216" w:type="dxa"/>
            <w:shd w:val="clear" w:color="auto" w:fill="auto"/>
            <w:tcMar>
              <w:left w:w="98" w:type="dxa"/>
            </w:tcMar>
          </w:tcPr>
          <w:p w14:paraId="70C2A90B" w14:textId="77777777" w:rsidR="008E4CD0" w:rsidRPr="00A013A6" w:rsidRDefault="0027298D" w:rsidP="00D75780">
            <w:pPr>
              <w:jc w:val="both"/>
              <w:rPr>
                <w:rFonts w:asciiTheme="minorHAnsi" w:hAnsiTheme="minorHAnsi" w:cstheme="minorHAnsi"/>
                <w:color w:val="auto"/>
                <w:szCs w:val="24"/>
              </w:rPr>
            </w:pPr>
            <w:proofErr w:type="spellStart"/>
            <w:r>
              <w:rPr>
                <w:rFonts w:asciiTheme="minorHAnsi" w:hAnsiTheme="minorHAnsi" w:cstheme="minorHAnsi"/>
                <w:color w:val="auto"/>
                <w:szCs w:val="24"/>
              </w:rPr>
              <w:t>Ekopracownia</w:t>
            </w:r>
            <w:proofErr w:type="spellEnd"/>
            <w:r>
              <w:rPr>
                <w:rFonts w:asciiTheme="minorHAnsi" w:hAnsiTheme="minorHAnsi" w:cstheme="minorHAnsi"/>
                <w:color w:val="auto"/>
                <w:szCs w:val="24"/>
              </w:rPr>
              <w:t xml:space="preserve"> szkolna przyrodnicza</w:t>
            </w:r>
          </w:p>
        </w:tc>
        <w:tc>
          <w:tcPr>
            <w:tcW w:w="599" w:type="dxa"/>
            <w:shd w:val="clear" w:color="auto" w:fill="auto"/>
            <w:tcMar>
              <w:left w:w="98" w:type="dxa"/>
            </w:tcMar>
          </w:tcPr>
          <w:p w14:paraId="76DC03C7" w14:textId="77777777" w:rsidR="008E4CD0" w:rsidRPr="00A013A6" w:rsidRDefault="008E4CD0" w:rsidP="00D75780">
            <w:pPr>
              <w:jc w:val="both"/>
              <w:rPr>
                <w:rFonts w:asciiTheme="minorHAnsi" w:hAnsiTheme="minorHAnsi" w:cstheme="minorHAnsi"/>
                <w:color w:val="auto"/>
                <w:szCs w:val="24"/>
              </w:rPr>
            </w:pPr>
          </w:p>
        </w:tc>
      </w:tr>
      <w:tr w:rsidR="008E4CD0" w:rsidRPr="00A013A6" w14:paraId="00FCA194" w14:textId="77777777" w:rsidTr="00D75780">
        <w:tc>
          <w:tcPr>
            <w:tcW w:w="412" w:type="dxa"/>
            <w:shd w:val="clear" w:color="auto" w:fill="auto"/>
            <w:tcMar>
              <w:left w:w="98" w:type="dxa"/>
            </w:tcMar>
          </w:tcPr>
          <w:p w14:paraId="51B00BD1" w14:textId="77777777" w:rsidR="008E4CD0" w:rsidRPr="00A013A6" w:rsidRDefault="008E4CD0" w:rsidP="00D75780">
            <w:pPr>
              <w:jc w:val="both"/>
              <w:rPr>
                <w:rFonts w:asciiTheme="minorHAnsi" w:hAnsiTheme="minorHAnsi" w:cstheme="minorHAnsi"/>
                <w:color w:val="auto"/>
                <w:szCs w:val="24"/>
              </w:rPr>
            </w:pPr>
            <w:r w:rsidRPr="00A013A6">
              <w:rPr>
                <w:rFonts w:asciiTheme="minorHAnsi" w:hAnsiTheme="minorHAnsi" w:cstheme="minorHAnsi"/>
                <w:color w:val="auto"/>
                <w:szCs w:val="24"/>
              </w:rPr>
              <w:t>II</w:t>
            </w:r>
          </w:p>
        </w:tc>
        <w:tc>
          <w:tcPr>
            <w:tcW w:w="8216" w:type="dxa"/>
            <w:shd w:val="clear" w:color="auto" w:fill="auto"/>
            <w:tcMar>
              <w:left w:w="98" w:type="dxa"/>
            </w:tcMar>
          </w:tcPr>
          <w:p w14:paraId="69C22777" w14:textId="77777777" w:rsidR="008E4CD0" w:rsidRPr="00A013A6" w:rsidRDefault="0027298D" w:rsidP="00D75780">
            <w:pPr>
              <w:jc w:val="both"/>
              <w:rPr>
                <w:rFonts w:asciiTheme="minorHAnsi" w:hAnsiTheme="minorHAnsi" w:cstheme="minorHAnsi"/>
                <w:color w:val="auto"/>
                <w:szCs w:val="24"/>
              </w:rPr>
            </w:pPr>
            <w:proofErr w:type="spellStart"/>
            <w:r>
              <w:rPr>
                <w:rFonts w:asciiTheme="minorHAnsi" w:hAnsiTheme="minorHAnsi" w:cstheme="minorHAnsi"/>
                <w:color w:val="auto"/>
                <w:szCs w:val="24"/>
              </w:rPr>
              <w:t>Ekopracownia</w:t>
            </w:r>
            <w:proofErr w:type="spellEnd"/>
            <w:r>
              <w:rPr>
                <w:rFonts w:asciiTheme="minorHAnsi" w:hAnsiTheme="minorHAnsi" w:cstheme="minorHAnsi"/>
                <w:color w:val="auto"/>
                <w:szCs w:val="24"/>
              </w:rPr>
              <w:t xml:space="preserve"> szkolna OZE</w:t>
            </w:r>
          </w:p>
        </w:tc>
        <w:tc>
          <w:tcPr>
            <w:tcW w:w="599" w:type="dxa"/>
            <w:shd w:val="clear" w:color="auto" w:fill="auto"/>
            <w:tcMar>
              <w:left w:w="98" w:type="dxa"/>
            </w:tcMar>
          </w:tcPr>
          <w:p w14:paraId="5870F890" w14:textId="77777777" w:rsidR="008E4CD0" w:rsidRPr="00A013A6" w:rsidRDefault="008E4CD0" w:rsidP="00D75780">
            <w:pPr>
              <w:jc w:val="both"/>
              <w:rPr>
                <w:rFonts w:asciiTheme="minorHAnsi" w:hAnsiTheme="minorHAnsi" w:cstheme="minorHAnsi"/>
                <w:color w:val="auto"/>
                <w:szCs w:val="24"/>
              </w:rPr>
            </w:pPr>
          </w:p>
        </w:tc>
      </w:tr>
    </w:tbl>
    <w:p w14:paraId="76CF6881" w14:textId="77777777" w:rsidR="008E4CD0" w:rsidRPr="00A013A6" w:rsidRDefault="008E4CD0" w:rsidP="001C4AA9">
      <w:pPr>
        <w:jc w:val="both"/>
        <w:rPr>
          <w:rFonts w:asciiTheme="minorHAnsi" w:hAnsiTheme="minorHAnsi" w:cstheme="minorHAnsi"/>
          <w:color w:val="auto"/>
        </w:rPr>
      </w:pPr>
    </w:p>
    <w:p w14:paraId="0DE9107B" w14:textId="77777777" w:rsidR="00FD0926" w:rsidRPr="00A013A6" w:rsidRDefault="00FD0926" w:rsidP="00FD0926">
      <w:pPr>
        <w:pStyle w:val="Tekstpodstawowy21"/>
        <w:rPr>
          <w:rFonts w:asciiTheme="minorHAnsi" w:hAnsiTheme="minorHAnsi" w:cstheme="minorHAnsi"/>
          <w:b w:val="0"/>
          <w:color w:val="0069B4"/>
          <w:szCs w:val="28"/>
          <w:shd w:val="clear" w:color="auto" w:fill="FFFFFF"/>
        </w:rPr>
      </w:pPr>
      <w:r w:rsidRPr="00A013A6">
        <w:rPr>
          <w:rFonts w:asciiTheme="minorHAnsi" w:hAnsiTheme="minorHAnsi" w:cstheme="minorHAnsi"/>
          <w:b w:val="0"/>
          <w:noProof/>
          <w:szCs w:val="28"/>
          <w:lang w:eastAsia="pl-PL"/>
        </w:rPr>
        <w:lastRenderedPageBreak/>
        <w:drawing>
          <wp:inline distT="0" distB="0" distL="0" distR="0" wp14:anchorId="2C2F3B0B" wp14:editId="2AF8E7DE">
            <wp:extent cx="254000" cy="254000"/>
            <wp:effectExtent l="1905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srcRect/>
                    <a:stretch>
                      <a:fillRect/>
                    </a:stretch>
                  </pic:blipFill>
                  <pic:spPr bwMode="auto">
                    <a:xfrm>
                      <a:off x="0" y="0"/>
                      <a:ext cx="254000" cy="254000"/>
                    </a:xfrm>
                    <a:prstGeom prst="rect">
                      <a:avLst/>
                    </a:prstGeom>
                    <a:solidFill>
                      <a:srgbClr val="FFFFFF"/>
                    </a:solidFill>
                    <a:ln w="9525">
                      <a:noFill/>
                      <a:miter lim="800000"/>
                      <a:headEnd/>
                      <a:tailEnd/>
                    </a:ln>
                  </pic:spPr>
                </pic:pic>
              </a:graphicData>
            </a:graphic>
          </wp:inline>
        </w:drawing>
      </w:r>
      <w:r w:rsidRPr="00A013A6">
        <w:rPr>
          <w:rFonts w:asciiTheme="minorHAnsi" w:hAnsiTheme="minorHAnsi" w:cstheme="minorHAnsi"/>
          <w:b w:val="0"/>
          <w:color w:val="0069B4"/>
          <w:szCs w:val="28"/>
          <w:shd w:val="clear" w:color="auto" w:fill="FFFFFF"/>
        </w:rPr>
        <w:t> </w:t>
      </w:r>
      <w:r w:rsidRPr="00A013A6">
        <w:rPr>
          <w:rStyle w:val="Pogrubienie"/>
          <w:rFonts w:asciiTheme="minorHAnsi" w:hAnsiTheme="minorHAnsi" w:cstheme="minorHAnsi"/>
          <w:b/>
          <w:color w:val="0069B4"/>
          <w:szCs w:val="28"/>
          <w:shd w:val="clear" w:color="auto" w:fill="FFFFFF"/>
        </w:rPr>
        <w:t>Ważne!</w:t>
      </w:r>
      <w:r w:rsidRPr="00A013A6">
        <w:rPr>
          <w:rFonts w:asciiTheme="minorHAnsi" w:hAnsiTheme="minorHAnsi" w:cstheme="minorHAnsi"/>
          <w:b w:val="0"/>
          <w:color w:val="0069B4"/>
          <w:szCs w:val="28"/>
          <w:shd w:val="clear" w:color="auto" w:fill="FFFFFF"/>
        </w:rPr>
        <w:t> </w:t>
      </w:r>
    </w:p>
    <w:p w14:paraId="412A0830" w14:textId="77777777" w:rsidR="00FD0926" w:rsidRPr="00A013A6" w:rsidRDefault="00FD0926" w:rsidP="00FD0926">
      <w:pPr>
        <w:pStyle w:val="Tekstpodstawowy21"/>
        <w:rPr>
          <w:rFonts w:asciiTheme="minorHAnsi" w:hAnsiTheme="minorHAnsi" w:cstheme="minorHAnsi"/>
          <w:color w:val="0069B4"/>
          <w:szCs w:val="28"/>
          <w:shd w:val="clear" w:color="auto" w:fill="FFFFFF"/>
        </w:rPr>
      </w:pPr>
      <w:r w:rsidRPr="00824FC8">
        <w:rPr>
          <w:rFonts w:asciiTheme="minorHAnsi" w:hAnsiTheme="minorHAnsi" w:cstheme="minorHAnsi"/>
          <w:color w:val="0069B4"/>
          <w:szCs w:val="28"/>
          <w:shd w:val="clear" w:color="auto" w:fill="FFFFFF"/>
        </w:rPr>
        <w:t>Prawidłowo przygotowany wniosek powinien zawierać treści / dane / informacje / załączniki niezbędne do oceny formalnej i merytorycznej wniosku zgodnie z Kryteriami oceny</w:t>
      </w:r>
      <w:r w:rsidR="00252B7E">
        <w:rPr>
          <w:rFonts w:asciiTheme="minorHAnsi" w:hAnsiTheme="minorHAnsi" w:cstheme="minorHAnsi"/>
          <w:color w:val="0069B4"/>
          <w:szCs w:val="28"/>
          <w:shd w:val="clear" w:color="auto" w:fill="FFFFFF"/>
        </w:rPr>
        <w:t xml:space="preserve"> w Programie Regionalnego Wsparcia Edukacji Ekologicznej. </w:t>
      </w:r>
    </w:p>
    <w:p w14:paraId="0488FA8C" w14:textId="77777777" w:rsidR="000E26B2" w:rsidRPr="00A013A6" w:rsidRDefault="000E26B2" w:rsidP="001C4AA9">
      <w:pPr>
        <w:jc w:val="both"/>
        <w:rPr>
          <w:rFonts w:asciiTheme="minorHAnsi" w:hAnsiTheme="minorHAnsi" w:cstheme="minorHAnsi"/>
          <w:color w:val="auto"/>
        </w:rPr>
      </w:pPr>
    </w:p>
    <w:p w14:paraId="16008FEC" w14:textId="77777777" w:rsidR="008F6947" w:rsidRPr="00A013A6" w:rsidRDefault="00A013A6" w:rsidP="008F6947">
      <w:pPr>
        <w:jc w:val="center"/>
        <w:rPr>
          <w:rFonts w:asciiTheme="minorHAnsi" w:hAnsiTheme="minorHAnsi" w:cstheme="minorHAnsi"/>
          <w:b/>
          <w:color w:val="auto"/>
        </w:rPr>
      </w:pPr>
      <w:r>
        <w:rPr>
          <w:rFonts w:asciiTheme="minorHAnsi" w:hAnsiTheme="minorHAnsi" w:cstheme="minorHAnsi"/>
          <w:b/>
          <w:color w:val="auto"/>
        </w:rPr>
        <w:t xml:space="preserve">I </w:t>
      </w:r>
      <w:r w:rsidR="00472EBC" w:rsidRPr="00A013A6">
        <w:rPr>
          <w:rFonts w:asciiTheme="minorHAnsi" w:hAnsiTheme="minorHAnsi" w:cstheme="minorHAnsi"/>
          <w:b/>
          <w:color w:val="auto"/>
        </w:rPr>
        <w:t>INFORMACJE O WNIOSKODAWCY</w:t>
      </w:r>
    </w:p>
    <w:p w14:paraId="2E9E1A04" w14:textId="77777777" w:rsidR="008F6947" w:rsidRPr="00A013A6" w:rsidRDefault="008F6947" w:rsidP="001C4AA9">
      <w:pPr>
        <w:jc w:val="both"/>
        <w:rPr>
          <w:rFonts w:asciiTheme="minorHAnsi" w:hAnsiTheme="minorHAnsi" w:cstheme="minorHAnsi"/>
          <w:color w:val="auto"/>
        </w:rPr>
      </w:pPr>
    </w:p>
    <w:p w14:paraId="0258D7A9" w14:textId="77777777" w:rsidR="00393E49" w:rsidRPr="00A013A6" w:rsidRDefault="00393E49" w:rsidP="00A013A6">
      <w:pPr>
        <w:pStyle w:val="Akapitzlist"/>
        <w:numPr>
          <w:ilvl w:val="0"/>
          <w:numId w:val="18"/>
        </w:numPr>
        <w:jc w:val="both"/>
        <w:rPr>
          <w:rFonts w:asciiTheme="minorHAnsi" w:hAnsiTheme="minorHAnsi" w:cstheme="minorHAnsi"/>
          <w:color w:val="auto"/>
        </w:rPr>
      </w:pPr>
      <w:r w:rsidRPr="00A013A6">
        <w:rPr>
          <w:rFonts w:asciiTheme="minorHAnsi" w:hAnsiTheme="minorHAnsi" w:cstheme="minorHAnsi"/>
          <w:b/>
          <w:color w:val="auto"/>
        </w:rPr>
        <w:t xml:space="preserve">NAZWA WNIOSKODAWCY: </w:t>
      </w:r>
    </w:p>
    <w:p w14:paraId="25561775" w14:textId="77777777" w:rsidR="00393E49" w:rsidRPr="00A013A6" w:rsidRDefault="00393E49" w:rsidP="001C4AA9">
      <w:pPr>
        <w:jc w:val="both"/>
        <w:rPr>
          <w:rFonts w:asciiTheme="minorHAnsi" w:hAnsiTheme="minorHAnsi" w:cstheme="minorHAnsi"/>
          <w:color w:val="FF0000"/>
          <w:sz w:val="16"/>
          <w:szCs w:val="16"/>
        </w:rPr>
      </w:pPr>
      <w:r w:rsidRPr="00A013A6">
        <w:rPr>
          <w:rFonts w:asciiTheme="minorHAnsi" w:hAnsiTheme="minorHAnsi" w:cstheme="minorHAnsi"/>
          <w:color w:val="FF0000"/>
          <w:sz w:val="16"/>
          <w:szCs w:val="16"/>
          <w:lang w:eastAsia="pl-PL"/>
        </w:rPr>
        <w:t>Nazwa musi być zgodna z dokumentami określającymi status prawny Wnioskodawcy.</w:t>
      </w:r>
    </w:p>
    <w:tbl>
      <w:tblPr>
        <w:tblStyle w:val="Tabela-Siatka"/>
        <w:tblW w:w="9211" w:type="dxa"/>
        <w:tblCellMar>
          <w:left w:w="98" w:type="dxa"/>
        </w:tblCellMar>
        <w:tblLook w:val="04A0" w:firstRow="1" w:lastRow="0" w:firstColumn="1" w:lastColumn="0" w:noHBand="0" w:noVBand="1"/>
      </w:tblPr>
      <w:tblGrid>
        <w:gridCol w:w="9211"/>
      </w:tblGrid>
      <w:tr w:rsidR="00393E49" w:rsidRPr="00A013A6" w14:paraId="7D9C6029" w14:textId="77777777" w:rsidTr="00FC5EF3">
        <w:tc>
          <w:tcPr>
            <w:tcW w:w="9211" w:type="dxa"/>
            <w:shd w:val="clear" w:color="auto" w:fill="auto"/>
            <w:tcMar>
              <w:left w:w="98" w:type="dxa"/>
            </w:tcMar>
          </w:tcPr>
          <w:p w14:paraId="72CEABA9" w14:textId="77777777" w:rsidR="00393E49" w:rsidRPr="00A013A6" w:rsidRDefault="00393E49" w:rsidP="001C4AA9">
            <w:pPr>
              <w:jc w:val="both"/>
              <w:rPr>
                <w:rFonts w:asciiTheme="minorHAnsi" w:hAnsiTheme="minorHAnsi" w:cstheme="minorHAnsi"/>
                <w:color w:val="auto"/>
                <w:szCs w:val="24"/>
                <w:lang w:eastAsia="pl-PL"/>
              </w:rPr>
            </w:pPr>
          </w:p>
        </w:tc>
      </w:tr>
    </w:tbl>
    <w:p w14:paraId="73220924" w14:textId="77777777" w:rsidR="00393E49" w:rsidRPr="00A013A6" w:rsidRDefault="00393E49" w:rsidP="001C4AA9">
      <w:pPr>
        <w:jc w:val="both"/>
        <w:rPr>
          <w:rFonts w:asciiTheme="minorHAnsi" w:hAnsiTheme="minorHAnsi" w:cstheme="minorHAnsi"/>
          <w:color w:val="auto"/>
          <w:lang w:eastAsia="pl-PL"/>
        </w:rPr>
      </w:pPr>
    </w:p>
    <w:p w14:paraId="7BC59AD8" w14:textId="77777777" w:rsidR="00393E49" w:rsidRPr="0011144A" w:rsidRDefault="00393E49" w:rsidP="0011144A">
      <w:pPr>
        <w:pStyle w:val="Akapitzlist"/>
        <w:numPr>
          <w:ilvl w:val="0"/>
          <w:numId w:val="18"/>
        </w:numPr>
        <w:jc w:val="both"/>
        <w:rPr>
          <w:rFonts w:asciiTheme="minorHAnsi" w:hAnsiTheme="minorHAnsi" w:cstheme="minorHAnsi"/>
          <w:color w:val="auto"/>
        </w:rPr>
      </w:pPr>
      <w:r w:rsidRPr="0011144A">
        <w:rPr>
          <w:rFonts w:asciiTheme="minorHAnsi" w:hAnsiTheme="minorHAnsi" w:cstheme="minorHAnsi"/>
          <w:b/>
          <w:color w:val="auto"/>
        </w:rPr>
        <w:t xml:space="preserve">DANE TELEADRESOWE WNIOSKODAWCY: </w:t>
      </w:r>
    </w:p>
    <w:tbl>
      <w:tblPr>
        <w:tblStyle w:val="Tabela-Siatka"/>
        <w:tblW w:w="9210" w:type="dxa"/>
        <w:tblCellMar>
          <w:left w:w="98" w:type="dxa"/>
        </w:tblCellMar>
        <w:tblLook w:val="04A0" w:firstRow="1" w:lastRow="0" w:firstColumn="1" w:lastColumn="0" w:noHBand="0" w:noVBand="1"/>
      </w:tblPr>
      <w:tblGrid>
        <w:gridCol w:w="2302"/>
        <w:gridCol w:w="2303"/>
        <w:gridCol w:w="2304"/>
        <w:gridCol w:w="2301"/>
      </w:tblGrid>
      <w:tr w:rsidR="00393E49" w:rsidRPr="00A013A6" w14:paraId="68FACA81" w14:textId="77777777" w:rsidTr="00FC5EF3">
        <w:tc>
          <w:tcPr>
            <w:tcW w:w="2302" w:type="dxa"/>
            <w:shd w:val="clear" w:color="auto" w:fill="auto"/>
            <w:tcMar>
              <w:left w:w="98" w:type="dxa"/>
            </w:tcMar>
          </w:tcPr>
          <w:p w14:paraId="66D2388B" w14:textId="77777777" w:rsidR="00393E49" w:rsidRPr="00A013A6" w:rsidRDefault="00393E49" w:rsidP="001C4AA9">
            <w:pPr>
              <w:jc w:val="both"/>
              <w:rPr>
                <w:rFonts w:asciiTheme="minorHAnsi" w:hAnsiTheme="minorHAnsi" w:cstheme="minorHAnsi"/>
                <w:color w:val="auto"/>
                <w:szCs w:val="24"/>
              </w:rPr>
            </w:pPr>
            <w:r w:rsidRPr="00A013A6">
              <w:rPr>
                <w:rFonts w:asciiTheme="minorHAnsi" w:hAnsiTheme="minorHAnsi" w:cstheme="minorHAnsi"/>
                <w:color w:val="auto"/>
                <w:szCs w:val="24"/>
                <w:lang w:eastAsia="pl-PL"/>
              </w:rPr>
              <w:t>Powiat</w:t>
            </w:r>
          </w:p>
        </w:tc>
        <w:tc>
          <w:tcPr>
            <w:tcW w:w="2303" w:type="dxa"/>
            <w:shd w:val="clear" w:color="auto" w:fill="auto"/>
            <w:tcMar>
              <w:left w:w="98" w:type="dxa"/>
            </w:tcMar>
          </w:tcPr>
          <w:p w14:paraId="29D011E0" w14:textId="77777777" w:rsidR="00393E49" w:rsidRPr="00A013A6" w:rsidRDefault="00393E49" w:rsidP="001C4AA9">
            <w:pPr>
              <w:jc w:val="both"/>
              <w:rPr>
                <w:rFonts w:asciiTheme="minorHAnsi" w:hAnsiTheme="minorHAnsi" w:cstheme="minorHAnsi"/>
                <w:color w:val="auto"/>
                <w:szCs w:val="24"/>
                <w:lang w:eastAsia="pl-PL"/>
              </w:rPr>
            </w:pPr>
          </w:p>
        </w:tc>
        <w:tc>
          <w:tcPr>
            <w:tcW w:w="2304" w:type="dxa"/>
            <w:shd w:val="clear" w:color="auto" w:fill="auto"/>
            <w:tcMar>
              <w:left w:w="98" w:type="dxa"/>
            </w:tcMar>
          </w:tcPr>
          <w:p w14:paraId="2E4A8F00" w14:textId="77777777" w:rsidR="00393E49" w:rsidRPr="00A013A6" w:rsidRDefault="00393E49" w:rsidP="001C4AA9">
            <w:pPr>
              <w:jc w:val="both"/>
              <w:rPr>
                <w:rFonts w:asciiTheme="minorHAnsi" w:hAnsiTheme="minorHAnsi" w:cstheme="minorHAnsi"/>
                <w:color w:val="auto"/>
                <w:szCs w:val="24"/>
              </w:rPr>
            </w:pPr>
            <w:r w:rsidRPr="00A013A6">
              <w:rPr>
                <w:rFonts w:asciiTheme="minorHAnsi" w:hAnsiTheme="minorHAnsi" w:cstheme="minorHAnsi"/>
                <w:color w:val="auto"/>
                <w:szCs w:val="24"/>
                <w:lang w:eastAsia="pl-PL"/>
              </w:rPr>
              <w:t>Gmina</w:t>
            </w:r>
          </w:p>
        </w:tc>
        <w:tc>
          <w:tcPr>
            <w:tcW w:w="2300" w:type="dxa"/>
            <w:shd w:val="clear" w:color="auto" w:fill="auto"/>
            <w:tcMar>
              <w:left w:w="98" w:type="dxa"/>
            </w:tcMar>
          </w:tcPr>
          <w:p w14:paraId="7D5CB78E" w14:textId="77777777" w:rsidR="00393E49" w:rsidRPr="00A013A6" w:rsidRDefault="00393E49" w:rsidP="001C4AA9">
            <w:pPr>
              <w:jc w:val="both"/>
              <w:rPr>
                <w:rFonts w:asciiTheme="minorHAnsi" w:hAnsiTheme="minorHAnsi" w:cstheme="minorHAnsi"/>
                <w:color w:val="auto"/>
                <w:szCs w:val="24"/>
                <w:lang w:eastAsia="pl-PL"/>
              </w:rPr>
            </w:pPr>
          </w:p>
        </w:tc>
      </w:tr>
      <w:tr w:rsidR="00393E49" w:rsidRPr="00A013A6" w14:paraId="6ECE100B" w14:textId="77777777" w:rsidTr="00FC5EF3">
        <w:tc>
          <w:tcPr>
            <w:tcW w:w="2302" w:type="dxa"/>
            <w:shd w:val="clear" w:color="auto" w:fill="auto"/>
            <w:tcMar>
              <w:left w:w="98" w:type="dxa"/>
            </w:tcMar>
          </w:tcPr>
          <w:p w14:paraId="7837A3E1" w14:textId="77777777" w:rsidR="00393E49" w:rsidRPr="00A013A6" w:rsidRDefault="00393E49" w:rsidP="001C4AA9">
            <w:pPr>
              <w:jc w:val="both"/>
              <w:rPr>
                <w:rFonts w:asciiTheme="minorHAnsi" w:hAnsiTheme="minorHAnsi" w:cstheme="minorHAnsi"/>
                <w:color w:val="auto"/>
                <w:szCs w:val="24"/>
              </w:rPr>
            </w:pPr>
            <w:r w:rsidRPr="00A013A6">
              <w:rPr>
                <w:rFonts w:asciiTheme="minorHAnsi" w:hAnsiTheme="minorHAnsi" w:cstheme="minorHAnsi"/>
                <w:color w:val="auto"/>
                <w:szCs w:val="24"/>
                <w:lang w:eastAsia="pl-PL"/>
              </w:rPr>
              <w:t>Miejscowość</w:t>
            </w:r>
          </w:p>
        </w:tc>
        <w:tc>
          <w:tcPr>
            <w:tcW w:w="2303" w:type="dxa"/>
            <w:shd w:val="clear" w:color="auto" w:fill="auto"/>
            <w:tcMar>
              <w:left w:w="98" w:type="dxa"/>
            </w:tcMar>
          </w:tcPr>
          <w:p w14:paraId="0996F9F5" w14:textId="77777777" w:rsidR="00393E49" w:rsidRPr="00A013A6" w:rsidRDefault="00393E49" w:rsidP="001C4AA9">
            <w:pPr>
              <w:jc w:val="both"/>
              <w:rPr>
                <w:rFonts w:asciiTheme="minorHAnsi" w:hAnsiTheme="minorHAnsi" w:cstheme="minorHAnsi"/>
                <w:color w:val="auto"/>
                <w:szCs w:val="24"/>
                <w:lang w:eastAsia="pl-PL"/>
              </w:rPr>
            </w:pPr>
          </w:p>
        </w:tc>
        <w:tc>
          <w:tcPr>
            <w:tcW w:w="2304" w:type="dxa"/>
            <w:shd w:val="clear" w:color="auto" w:fill="auto"/>
            <w:tcMar>
              <w:left w:w="98" w:type="dxa"/>
            </w:tcMar>
          </w:tcPr>
          <w:p w14:paraId="7FFFF25C" w14:textId="77777777" w:rsidR="00393E49" w:rsidRPr="00A013A6" w:rsidRDefault="00393E49" w:rsidP="001C4AA9">
            <w:pPr>
              <w:jc w:val="both"/>
              <w:rPr>
                <w:rFonts w:asciiTheme="minorHAnsi" w:hAnsiTheme="minorHAnsi" w:cstheme="minorHAnsi"/>
                <w:color w:val="auto"/>
                <w:szCs w:val="24"/>
              </w:rPr>
            </w:pPr>
            <w:r w:rsidRPr="00A013A6">
              <w:rPr>
                <w:rFonts w:asciiTheme="minorHAnsi" w:hAnsiTheme="minorHAnsi" w:cstheme="minorHAnsi"/>
                <w:color w:val="auto"/>
                <w:szCs w:val="24"/>
                <w:lang w:eastAsia="pl-PL"/>
              </w:rPr>
              <w:t>Kod pocztowy</w:t>
            </w:r>
          </w:p>
        </w:tc>
        <w:tc>
          <w:tcPr>
            <w:tcW w:w="2300" w:type="dxa"/>
            <w:shd w:val="clear" w:color="auto" w:fill="auto"/>
            <w:tcMar>
              <w:left w:w="98" w:type="dxa"/>
            </w:tcMar>
          </w:tcPr>
          <w:p w14:paraId="1901A2C5" w14:textId="77777777" w:rsidR="00393E49" w:rsidRPr="00A013A6" w:rsidRDefault="00393E49" w:rsidP="001C4AA9">
            <w:pPr>
              <w:jc w:val="both"/>
              <w:rPr>
                <w:rFonts w:asciiTheme="minorHAnsi" w:hAnsiTheme="minorHAnsi" w:cstheme="minorHAnsi"/>
                <w:color w:val="auto"/>
                <w:szCs w:val="24"/>
                <w:lang w:eastAsia="pl-PL"/>
              </w:rPr>
            </w:pPr>
          </w:p>
        </w:tc>
      </w:tr>
      <w:tr w:rsidR="00393E49" w:rsidRPr="00A013A6" w14:paraId="297E403A" w14:textId="77777777" w:rsidTr="00FC5EF3">
        <w:tc>
          <w:tcPr>
            <w:tcW w:w="2302" w:type="dxa"/>
            <w:shd w:val="clear" w:color="auto" w:fill="auto"/>
            <w:tcMar>
              <w:left w:w="98" w:type="dxa"/>
            </w:tcMar>
          </w:tcPr>
          <w:p w14:paraId="724A63D7" w14:textId="77777777" w:rsidR="00393E49" w:rsidRPr="00A013A6" w:rsidRDefault="00393E49" w:rsidP="001C4AA9">
            <w:pPr>
              <w:jc w:val="both"/>
              <w:rPr>
                <w:rFonts w:asciiTheme="minorHAnsi" w:hAnsiTheme="minorHAnsi" w:cstheme="minorHAnsi"/>
                <w:color w:val="auto"/>
                <w:szCs w:val="24"/>
              </w:rPr>
            </w:pPr>
            <w:r w:rsidRPr="00A013A6">
              <w:rPr>
                <w:rFonts w:asciiTheme="minorHAnsi" w:hAnsiTheme="minorHAnsi" w:cstheme="minorHAnsi"/>
                <w:color w:val="auto"/>
                <w:szCs w:val="24"/>
                <w:lang w:eastAsia="pl-PL"/>
              </w:rPr>
              <w:t>Ulica</w:t>
            </w:r>
          </w:p>
        </w:tc>
        <w:tc>
          <w:tcPr>
            <w:tcW w:w="2303" w:type="dxa"/>
            <w:shd w:val="clear" w:color="auto" w:fill="auto"/>
            <w:tcMar>
              <w:left w:w="98" w:type="dxa"/>
            </w:tcMar>
          </w:tcPr>
          <w:p w14:paraId="2AE51409" w14:textId="77777777" w:rsidR="00393E49" w:rsidRPr="00A013A6" w:rsidRDefault="00393E49" w:rsidP="001C4AA9">
            <w:pPr>
              <w:jc w:val="both"/>
              <w:rPr>
                <w:rFonts w:asciiTheme="minorHAnsi" w:hAnsiTheme="minorHAnsi" w:cstheme="minorHAnsi"/>
                <w:color w:val="auto"/>
                <w:szCs w:val="24"/>
                <w:lang w:eastAsia="pl-PL"/>
              </w:rPr>
            </w:pPr>
          </w:p>
        </w:tc>
        <w:tc>
          <w:tcPr>
            <w:tcW w:w="2304" w:type="dxa"/>
            <w:shd w:val="clear" w:color="auto" w:fill="auto"/>
            <w:tcMar>
              <w:left w:w="98" w:type="dxa"/>
            </w:tcMar>
          </w:tcPr>
          <w:p w14:paraId="313E6A86" w14:textId="77777777" w:rsidR="00393E49" w:rsidRPr="00A013A6" w:rsidRDefault="00393E49" w:rsidP="001C4AA9">
            <w:pPr>
              <w:jc w:val="both"/>
              <w:rPr>
                <w:rFonts w:asciiTheme="minorHAnsi" w:hAnsiTheme="minorHAnsi" w:cstheme="minorHAnsi"/>
                <w:color w:val="auto"/>
                <w:szCs w:val="24"/>
              </w:rPr>
            </w:pPr>
            <w:r w:rsidRPr="00A013A6">
              <w:rPr>
                <w:rFonts w:asciiTheme="minorHAnsi" w:hAnsiTheme="minorHAnsi" w:cstheme="minorHAnsi"/>
                <w:color w:val="auto"/>
                <w:szCs w:val="24"/>
                <w:lang w:eastAsia="pl-PL"/>
              </w:rPr>
              <w:t xml:space="preserve">Numer </w:t>
            </w:r>
          </w:p>
        </w:tc>
        <w:tc>
          <w:tcPr>
            <w:tcW w:w="2300" w:type="dxa"/>
            <w:shd w:val="clear" w:color="auto" w:fill="auto"/>
            <w:tcMar>
              <w:left w:w="98" w:type="dxa"/>
            </w:tcMar>
          </w:tcPr>
          <w:p w14:paraId="42895492" w14:textId="77777777" w:rsidR="00393E49" w:rsidRPr="00A013A6" w:rsidRDefault="00393E49" w:rsidP="001C4AA9">
            <w:pPr>
              <w:jc w:val="both"/>
              <w:rPr>
                <w:rFonts w:asciiTheme="minorHAnsi" w:hAnsiTheme="minorHAnsi" w:cstheme="minorHAnsi"/>
                <w:color w:val="auto"/>
                <w:szCs w:val="24"/>
                <w:lang w:eastAsia="pl-PL"/>
              </w:rPr>
            </w:pPr>
          </w:p>
        </w:tc>
      </w:tr>
      <w:tr w:rsidR="00393E49" w:rsidRPr="00A013A6" w14:paraId="60CE8583" w14:textId="77777777" w:rsidTr="00FC5EF3">
        <w:tc>
          <w:tcPr>
            <w:tcW w:w="2302" w:type="dxa"/>
            <w:shd w:val="clear" w:color="auto" w:fill="auto"/>
            <w:tcMar>
              <w:left w:w="98" w:type="dxa"/>
            </w:tcMar>
          </w:tcPr>
          <w:p w14:paraId="6B72CD14" w14:textId="77777777" w:rsidR="00393E49" w:rsidRPr="00A013A6" w:rsidRDefault="00393E49" w:rsidP="001C4AA9">
            <w:pPr>
              <w:jc w:val="both"/>
              <w:rPr>
                <w:rFonts w:asciiTheme="minorHAnsi" w:hAnsiTheme="minorHAnsi" w:cstheme="minorHAnsi"/>
                <w:color w:val="auto"/>
                <w:szCs w:val="24"/>
              </w:rPr>
            </w:pPr>
            <w:r w:rsidRPr="00A013A6">
              <w:rPr>
                <w:rFonts w:asciiTheme="minorHAnsi" w:hAnsiTheme="minorHAnsi" w:cstheme="minorHAnsi"/>
                <w:color w:val="auto"/>
                <w:szCs w:val="24"/>
                <w:lang w:eastAsia="pl-PL"/>
              </w:rPr>
              <w:t>Telefon</w:t>
            </w:r>
          </w:p>
        </w:tc>
        <w:tc>
          <w:tcPr>
            <w:tcW w:w="2303" w:type="dxa"/>
            <w:shd w:val="clear" w:color="auto" w:fill="auto"/>
            <w:tcMar>
              <w:left w:w="98" w:type="dxa"/>
            </w:tcMar>
          </w:tcPr>
          <w:p w14:paraId="2E327A91" w14:textId="77777777" w:rsidR="00393E49" w:rsidRPr="00A013A6" w:rsidRDefault="00393E49" w:rsidP="001C4AA9">
            <w:pPr>
              <w:jc w:val="both"/>
              <w:rPr>
                <w:rFonts w:asciiTheme="minorHAnsi" w:hAnsiTheme="minorHAnsi" w:cstheme="minorHAnsi"/>
                <w:color w:val="auto"/>
                <w:szCs w:val="24"/>
                <w:lang w:eastAsia="pl-PL"/>
              </w:rPr>
            </w:pPr>
          </w:p>
        </w:tc>
        <w:tc>
          <w:tcPr>
            <w:tcW w:w="2304" w:type="dxa"/>
            <w:shd w:val="clear" w:color="auto" w:fill="auto"/>
            <w:tcMar>
              <w:left w:w="98" w:type="dxa"/>
            </w:tcMar>
          </w:tcPr>
          <w:p w14:paraId="6194E1B8" w14:textId="77777777" w:rsidR="00393E49" w:rsidRPr="00A013A6" w:rsidRDefault="00393E49" w:rsidP="001C4AA9">
            <w:pPr>
              <w:jc w:val="both"/>
              <w:rPr>
                <w:rFonts w:asciiTheme="minorHAnsi" w:hAnsiTheme="minorHAnsi" w:cstheme="minorHAnsi"/>
                <w:color w:val="auto"/>
                <w:szCs w:val="24"/>
              </w:rPr>
            </w:pPr>
            <w:r w:rsidRPr="00A013A6">
              <w:rPr>
                <w:rFonts w:asciiTheme="minorHAnsi" w:hAnsiTheme="minorHAnsi" w:cstheme="minorHAnsi"/>
                <w:color w:val="auto"/>
                <w:szCs w:val="24"/>
                <w:lang w:eastAsia="pl-PL"/>
              </w:rPr>
              <w:t>e-mail</w:t>
            </w:r>
          </w:p>
        </w:tc>
        <w:tc>
          <w:tcPr>
            <w:tcW w:w="2300" w:type="dxa"/>
            <w:shd w:val="clear" w:color="auto" w:fill="auto"/>
            <w:tcMar>
              <w:left w:w="98" w:type="dxa"/>
            </w:tcMar>
          </w:tcPr>
          <w:p w14:paraId="27A42FE7" w14:textId="77777777" w:rsidR="00393E49" w:rsidRPr="00A013A6" w:rsidRDefault="00393E49" w:rsidP="001C4AA9">
            <w:pPr>
              <w:jc w:val="both"/>
              <w:rPr>
                <w:rFonts w:asciiTheme="minorHAnsi" w:hAnsiTheme="minorHAnsi" w:cstheme="minorHAnsi"/>
                <w:color w:val="auto"/>
                <w:szCs w:val="24"/>
                <w:lang w:eastAsia="pl-PL"/>
              </w:rPr>
            </w:pPr>
          </w:p>
        </w:tc>
      </w:tr>
      <w:tr w:rsidR="00393E49" w:rsidRPr="00A013A6" w14:paraId="25A59346" w14:textId="77777777" w:rsidTr="00FC5EF3">
        <w:tc>
          <w:tcPr>
            <w:tcW w:w="4604" w:type="dxa"/>
            <w:gridSpan w:val="2"/>
            <w:shd w:val="clear" w:color="auto" w:fill="auto"/>
            <w:tcMar>
              <w:left w:w="98" w:type="dxa"/>
            </w:tcMar>
          </w:tcPr>
          <w:p w14:paraId="6DE4CF33" w14:textId="77777777" w:rsidR="00393E49" w:rsidRPr="00A013A6" w:rsidRDefault="00393E49" w:rsidP="001C4AA9">
            <w:pPr>
              <w:jc w:val="both"/>
              <w:rPr>
                <w:rFonts w:asciiTheme="minorHAnsi" w:hAnsiTheme="minorHAnsi" w:cstheme="minorHAnsi"/>
                <w:color w:val="auto"/>
                <w:szCs w:val="24"/>
              </w:rPr>
            </w:pPr>
            <w:r w:rsidRPr="00A013A6">
              <w:rPr>
                <w:rFonts w:asciiTheme="minorHAnsi" w:hAnsiTheme="minorHAnsi" w:cstheme="minorHAnsi"/>
                <w:color w:val="auto"/>
                <w:szCs w:val="24"/>
                <w:lang w:eastAsia="pl-PL"/>
              </w:rPr>
              <w:t>Adres strony internetowej</w:t>
            </w:r>
          </w:p>
        </w:tc>
        <w:tc>
          <w:tcPr>
            <w:tcW w:w="4605" w:type="dxa"/>
            <w:gridSpan w:val="2"/>
            <w:shd w:val="clear" w:color="auto" w:fill="auto"/>
            <w:tcMar>
              <w:left w:w="98" w:type="dxa"/>
            </w:tcMar>
          </w:tcPr>
          <w:p w14:paraId="7DEDC4D8" w14:textId="77777777" w:rsidR="00393E49" w:rsidRPr="00A013A6" w:rsidRDefault="00393E49" w:rsidP="001C4AA9">
            <w:pPr>
              <w:jc w:val="both"/>
              <w:rPr>
                <w:rFonts w:asciiTheme="minorHAnsi" w:hAnsiTheme="minorHAnsi" w:cstheme="minorHAnsi"/>
                <w:color w:val="auto"/>
                <w:szCs w:val="24"/>
                <w:lang w:eastAsia="pl-PL"/>
              </w:rPr>
            </w:pPr>
          </w:p>
        </w:tc>
      </w:tr>
    </w:tbl>
    <w:p w14:paraId="5C0FA132" w14:textId="77777777" w:rsidR="00393E49" w:rsidRPr="00A013A6" w:rsidRDefault="00393E49" w:rsidP="001C4AA9">
      <w:pPr>
        <w:jc w:val="both"/>
        <w:rPr>
          <w:rFonts w:asciiTheme="minorHAnsi" w:hAnsiTheme="minorHAnsi" w:cstheme="minorHAnsi"/>
          <w:color w:val="auto"/>
          <w:lang w:eastAsia="pl-PL"/>
        </w:rPr>
      </w:pPr>
    </w:p>
    <w:p w14:paraId="5EA7E0EA" w14:textId="77777777" w:rsidR="00393E49" w:rsidRPr="0011144A" w:rsidRDefault="00393E49" w:rsidP="0011144A">
      <w:pPr>
        <w:pStyle w:val="Akapitzlist"/>
        <w:numPr>
          <w:ilvl w:val="0"/>
          <w:numId w:val="18"/>
        </w:numPr>
        <w:jc w:val="both"/>
        <w:rPr>
          <w:rFonts w:asciiTheme="minorHAnsi" w:hAnsiTheme="minorHAnsi" w:cstheme="minorHAnsi"/>
          <w:color w:val="auto"/>
        </w:rPr>
      </w:pPr>
      <w:r w:rsidRPr="0011144A">
        <w:rPr>
          <w:rFonts w:asciiTheme="minorHAnsi" w:hAnsiTheme="minorHAnsi" w:cstheme="minorHAnsi"/>
          <w:b/>
          <w:color w:val="auto"/>
        </w:rPr>
        <w:t xml:space="preserve">NAZWA BANKU I NUMER RACHUNKU: </w:t>
      </w:r>
    </w:p>
    <w:tbl>
      <w:tblPr>
        <w:tblStyle w:val="Tabela-Siatka"/>
        <w:tblW w:w="9211" w:type="dxa"/>
        <w:tblCellMar>
          <w:left w:w="98" w:type="dxa"/>
        </w:tblCellMar>
        <w:tblLook w:val="04A0" w:firstRow="1" w:lastRow="0" w:firstColumn="1" w:lastColumn="0" w:noHBand="0" w:noVBand="1"/>
      </w:tblPr>
      <w:tblGrid>
        <w:gridCol w:w="4605"/>
        <w:gridCol w:w="4606"/>
      </w:tblGrid>
      <w:tr w:rsidR="00393E49" w:rsidRPr="00A013A6" w14:paraId="7615FCDB" w14:textId="77777777" w:rsidTr="00FC5EF3">
        <w:tc>
          <w:tcPr>
            <w:tcW w:w="4605" w:type="dxa"/>
            <w:shd w:val="clear" w:color="auto" w:fill="auto"/>
            <w:tcMar>
              <w:left w:w="98" w:type="dxa"/>
            </w:tcMar>
          </w:tcPr>
          <w:p w14:paraId="696C6478" w14:textId="77777777" w:rsidR="00393E49" w:rsidRPr="00A013A6" w:rsidRDefault="00393E49" w:rsidP="001C4AA9">
            <w:pPr>
              <w:jc w:val="both"/>
              <w:rPr>
                <w:rFonts w:asciiTheme="minorHAnsi" w:hAnsiTheme="minorHAnsi" w:cstheme="minorHAnsi"/>
                <w:color w:val="auto"/>
                <w:szCs w:val="24"/>
              </w:rPr>
            </w:pPr>
            <w:r w:rsidRPr="00A013A6">
              <w:rPr>
                <w:rFonts w:asciiTheme="minorHAnsi" w:hAnsiTheme="minorHAnsi" w:cstheme="minorHAnsi"/>
                <w:color w:val="auto"/>
                <w:szCs w:val="24"/>
              </w:rPr>
              <w:t>Nazwa banku:</w:t>
            </w:r>
          </w:p>
        </w:tc>
        <w:tc>
          <w:tcPr>
            <w:tcW w:w="4605" w:type="dxa"/>
            <w:shd w:val="clear" w:color="auto" w:fill="auto"/>
            <w:tcMar>
              <w:left w:w="98" w:type="dxa"/>
            </w:tcMar>
          </w:tcPr>
          <w:p w14:paraId="7E574C45" w14:textId="77777777" w:rsidR="00393E49" w:rsidRPr="00A013A6" w:rsidRDefault="00393E49" w:rsidP="001C4AA9">
            <w:pPr>
              <w:jc w:val="both"/>
              <w:rPr>
                <w:rFonts w:asciiTheme="minorHAnsi" w:hAnsiTheme="minorHAnsi" w:cstheme="minorHAnsi"/>
                <w:color w:val="auto"/>
                <w:szCs w:val="24"/>
              </w:rPr>
            </w:pPr>
          </w:p>
        </w:tc>
      </w:tr>
      <w:tr w:rsidR="00393E49" w:rsidRPr="00A013A6" w14:paraId="1CF947AA" w14:textId="77777777" w:rsidTr="00FC5EF3">
        <w:tc>
          <w:tcPr>
            <w:tcW w:w="4605" w:type="dxa"/>
            <w:shd w:val="clear" w:color="auto" w:fill="auto"/>
            <w:tcMar>
              <w:left w:w="98" w:type="dxa"/>
            </w:tcMar>
          </w:tcPr>
          <w:p w14:paraId="44925F42" w14:textId="77777777" w:rsidR="00393E49" w:rsidRPr="00A013A6" w:rsidRDefault="00393E49" w:rsidP="001C4AA9">
            <w:pPr>
              <w:jc w:val="both"/>
              <w:rPr>
                <w:rFonts w:asciiTheme="minorHAnsi" w:hAnsiTheme="minorHAnsi" w:cstheme="minorHAnsi"/>
                <w:color w:val="auto"/>
                <w:szCs w:val="24"/>
              </w:rPr>
            </w:pPr>
            <w:r w:rsidRPr="00A013A6">
              <w:rPr>
                <w:rFonts w:asciiTheme="minorHAnsi" w:hAnsiTheme="minorHAnsi" w:cstheme="minorHAnsi"/>
                <w:color w:val="auto"/>
                <w:szCs w:val="24"/>
              </w:rPr>
              <w:t>Numer rachunku:</w:t>
            </w:r>
          </w:p>
        </w:tc>
        <w:tc>
          <w:tcPr>
            <w:tcW w:w="4605" w:type="dxa"/>
            <w:shd w:val="clear" w:color="auto" w:fill="auto"/>
            <w:tcMar>
              <w:left w:w="98" w:type="dxa"/>
            </w:tcMar>
          </w:tcPr>
          <w:p w14:paraId="3E5D5100" w14:textId="77777777" w:rsidR="00393E49" w:rsidRPr="00A013A6" w:rsidRDefault="00393E49" w:rsidP="001C4AA9">
            <w:pPr>
              <w:jc w:val="both"/>
              <w:rPr>
                <w:rFonts w:asciiTheme="minorHAnsi" w:hAnsiTheme="minorHAnsi" w:cstheme="minorHAnsi"/>
                <w:color w:val="auto"/>
                <w:szCs w:val="24"/>
              </w:rPr>
            </w:pPr>
          </w:p>
        </w:tc>
      </w:tr>
    </w:tbl>
    <w:p w14:paraId="223F165B" w14:textId="77777777" w:rsidR="00393E49" w:rsidRPr="00A013A6" w:rsidRDefault="00393E49" w:rsidP="001C4AA9">
      <w:pPr>
        <w:jc w:val="both"/>
        <w:rPr>
          <w:rFonts w:asciiTheme="minorHAnsi" w:hAnsiTheme="minorHAnsi" w:cstheme="minorHAnsi"/>
          <w:b/>
          <w:color w:val="auto"/>
        </w:rPr>
      </w:pPr>
    </w:p>
    <w:p w14:paraId="6949737A" w14:textId="77777777" w:rsidR="00393E49" w:rsidRPr="0011144A" w:rsidRDefault="00393E49" w:rsidP="0011144A">
      <w:pPr>
        <w:pStyle w:val="Akapitzlist"/>
        <w:numPr>
          <w:ilvl w:val="0"/>
          <w:numId w:val="18"/>
        </w:numPr>
        <w:jc w:val="both"/>
        <w:rPr>
          <w:rFonts w:asciiTheme="minorHAnsi" w:hAnsiTheme="minorHAnsi" w:cstheme="minorHAnsi"/>
          <w:color w:val="auto"/>
        </w:rPr>
      </w:pPr>
      <w:r w:rsidRPr="0011144A">
        <w:rPr>
          <w:rFonts w:asciiTheme="minorHAnsi" w:hAnsiTheme="minorHAnsi" w:cstheme="minorHAnsi"/>
          <w:b/>
          <w:color w:val="auto"/>
        </w:rPr>
        <w:t xml:space="preserve">NUMERY IDENTYFIKACYJNE: </w:t>
      </w:r>
    </w:p>
    <w:p w14:paraId="41E00808" w14:textId="77777777" w:rsidR="00393E49" w:rsidRPr="00A013A6" w:rsidRDefault="00393E49" w:rsidP="001C4AA9">
      <w:pPr>
        <w:jc w:val="both"/>
        <w:rPr>
          <w:rFonts w:asciiTheme="minorHAnsi" w:hAnsiTheme="minorHAnsi" w:cstheme="minorHAnsi"/>
          <w:color w:val="FF0000"/>
          <w:sz w:val="16"/>
          <w:szCs w:val="16"/>
        </w:rPr>
      </w:pPr>
      <w:r w:rsidRPr="00A013A6">
        <w:rPr>
          <w:rFonts w:asciiTheme="minorHAnsi" w:hAnsiTheme="minorHAnsi" w:cstheme="minorHAnsi"/>
          <w:color w:val="FF0000"/>
          <w:sz w:val="16"/>
          <w:szCs w:val="16"/>
          <w:lang w:eastAsia="pl-PL"/>
        </w:rPr>
        <w:t xml:space="preserve">PKD - wpisać </w:t>
      </w:r>
      <w:r w:rsidRPr="00A013A6">
        <w:rPr>
          <w:rFonts w:asciiTheme="minorHAnsi" w:hAnsiTheme="minorHAnsi" w:cstheme="minorHAnsi"/>
          <w:bCs/>
          <w:color w:val="FF0000"/>
          <w:sz w:val="16"/>
          <w:szCs w:val="16"/>
          <w:lang w:eastAsia="pl-PL"/>
        </w:rPr>
        <w:t>jeden numer odpowiadający głównemu rodzajowi działalności prowadzonej przez Wnioskodawcę</w:t>
      </w:r>
      <w:r w:rsidRPr="00A013A6">
        <w:rPr>
          <w:rFonts w:asciiTheme="minorHAnsi" w:hAnsiTheme="minorHAnsi" w:cstheme="minorHAnsi"/>
          <w:bCs/>
          <w:color w:val="FF0000"/>
          <w:sz w:val="16"/>
          <w:szCs w:val="16"/>
          <w:shd w:val="clear" w:color="auto" w:fill="FFFFFF"/>
          <w:lang w:eastAsia="pl-PL"/>
        </w:rPr>
        <w:t>. Należy wpisać klasę rodzaju działalności zgodnie z rozporządzeniem Rady Ministrów z dnia 24 grudnia 2007r. w sprawie Polskiej Klasyfikacji Działalności (PKD) (Dz. U. z 2007r. Nr 251, poz. 1885 z późn. zm.) oraz dodatkowo skrótowe oznaczenie stosowanej klasyfikacji „/2007”.</w:t>
      </w:r>
    </w:p>
    <w:tbl>
      <w:tblPr>
        <w:tblStyle w:val="Tabela-Siatka"/>
        <w:tblW w:w="9210" w:type="dxa"/>
        <w:tblCellMar>
          <w:left w:w="98" w:type="dxa"/>
        </w:tblCellMar>
        <w:tblLook w:val="04A0" w:firstRow="1" w:lastRow="0" w:firstColumn="1" w:lastColumn="0" w:noHBand="0" w:noVBand="1"/>
      </w:tblPr>
      <w:tblGrid>
        <w:gridCol w:w="2303"/>
        <w:gridCol w:w="2303"/>
        <w:gridCol w:w="2304"/>
        <w:gridCol w:w="2300"/>
      </w:tblGrid>
      <w:tr w:rsidR="00393E49" w:rsidRPr="00A013A6" w14:paraId="3052997E" w14:textId="77777777" w:rsidTr="00FC5EF3">
        <w:tc>
          <w:tcPr>
            <w:tcW w:w="2302" w:type="dxa"/>
            <w:shd w:val="clear" w:color="auto" w:fill="auto"/>
            <w:tcMar>
              <w:left w:w="98" w:type="dxa"/>
            </w:tcMar>
          </w:tcPr>
          <w:p w14:paraId="4AA0E649" w14:textId="77777777" w:rsidR="00393E49" w:rsidRPr="00A013A6" w:rsidRDefault="00393E49" w:rsidP="001C4AA9">
            <w:pPr>
              <w:jc w:val="both"/>
              <w:rPr>
                <w:rFonts w:asciiTheme="minorHAnsi" w:hAnsiTheme="minorHAnsi" w:cstheme="minorHAnsi"/>
                <w:color w:val="auto"/>
                <w:szCs w:val="24"/>
              </w:rPr>
            </w:pPr>
            <w:r w:rsidRPr="00A013A6">
              <w:rPr>
                <w:rFonts w:asciiTheme="minorHAnsi" w:hAnsiTheme="minorHAnsi" w:cstheme="minorHAnsi"/>
                <w:color w:val="auto"/>
                <w:szCs w:val="24"/>
                <w:lang w:eastAsia="pl-PL"/>
              </w:rPr>
              <w:t>PKD:</w:t>
            </w:r>
          </w:p>
        </w:tc>
        <w:tc>
          <w:tcPr>
            <w:tcW w:w="2303" w:type="dxa"/>
            <w:shd w:val="clear" w:color="auto" w:fill="auto"/>
            <w:tcMar>
              <w:left w:w="98" w:type="dxa"/>
            </w:tcMar>
          </w:tcPr>
          <w:p w14:paraId="19AF4E05" w14:textId="77777777" w:rsidR="00393E49" w:rsidRPr="00A013A6" w:rsidRDefault="00393E49" w:rsidP="001C4AA9">
            <w:pPr>
              <w:jc w:val="both"/>
              <w:rPr>
                <w:rFonts w:asciiTheme="minorHAnsi" w:hAnsiTheme="minorHAnsi" w:cstheme="minorHAnsi"/>
                <w:color w:val="auto"/>
                <w:szCs w:val="24"/>
                <w:lang w:eastAsia="pl-PL"/>
              </w:rPr>
            </w:pPr>
          </w:p>
        </w:tc>
        <w:tc>
          <w:tcPr>
            <w:tcW w:w="2304" w:type="dxa"/>
            <w:shd w:val="clear" w:color="auto" w:fill="auto"/>
            <w:tcMar>
              <w:left w:w="98" w:type="dxa"/>
            </w:tcMar>
          </w:tcPr>
          <w:p w14:paraId="7550E4F0" w14:textId="77777777" w:rsidR="00393E49" w:rsidRPr="00A013A6" w:rsidRDefault="00393E49" w:rsidP="001C4AA9">
            <w:pPr>
              <w:jc w:val="both"/>
              <w:rPr>
                <w:rFonts w:asciiTheme="minorHAnsi" w:hAnsiTheme="minorHAnsi" w:cstheme="minorHAnsi"/>
                <w:color w:val="auto"/>
                <w:szCs w:val="24"/>
              </w:rPr>
            </w:pPr>
            <w:r w:rsidRPr="00A013A6">
              <w:rPr>
                <w:rFonts w:asciiTheme="minorHAnsi" w:hAnsiTheme="minorHAnsi" w:cstheme="minorHAnsi"/>
                <w:color w:val="auto"/>
                <w:szCs w:val="24"/>
                <w:lang w:eastAsia="pl-PL"/>
              </w:rPr>
              <w:t>NIP:</w:t>
            </w:r>
          </w:p>
        </w:tc>
        <w:tc>
          <w:tcPr>
            <w:tcW w:w="2300" w:type="dxa"/>
            <w:shd w:val="clear" w:color="auto" w:fill="auto"/>
            <w:tcMar>
              <w:left w:w="98" w:type="dxa"/>
            </w:tcMar>
          </w:tcPr>
          <w:p w14:paraId="3B6BC433" w14:textId="77777777" w:rsidR="00393E49" w:rsidRPr="00A013A6" w:rsidRDefault="00393E49" w:rsidP="001C4AA9">
            <w:pPr>
              <w:jc w:val="both"/>
              <w:rPr>
                <w:rFonts w:asciiTheme="minorHAnsi" w:hAnsiTheme="minorHAnsi" w:cstheme="minorHAnsi"/>
                <w:color w:val="auto"/>
                <w:szCs w:val="24"/>
                <w:lang w:eastAsia="pl-PL"/>
              </w:rPr>
            </w:pPr>
          </w:p>
        </w:tc>
      </w:tr>
      <w:tr w:rsidR="00393E49" w:rsidRPr="00A013A6" w14:paraId="7873C2FA" w14:textId="77777777" w:rsidTr="00FC5EF3">
        <w:tc>
          <w:tcPr>
            <w:tcW w:w="2302" w:type="dxa"/>
            <w:shd w:val="clear" w:color="auto" w:fill="auto"/>
            <w:tcMar>
              <w:left w:w="98" w:type="dxa"/>
            </w:tcMar>
          </w:tcPr>
          <w:p w14:paraId="6BD73CC1" w14:textId="77777777" w:rsidR="00393E49" w:rsidRPr="00A013A6" w:rsidRDefault="00393E49" w:rsidP="001C4AA9">
            <w:pPr>
              <w:jc w:val="both"/>
              <w:rPr>
                <w:rFonts w:asciiTheme="minorHAnsi" w:hAnsiTheme="minorHAnsi" w:cstheme="minorHAnsi"/>
                <w:color w:val="auto"/>
                <w:szCs w:val="24"/>
              </w:rPr>
            </w:pPr>
            <w:r w:rsidRPr="00A013A6">
              <w:rPr>
                <w:rFonts w:asciiTheme="minorHAnsi" w:hAnsiTheme="minorHAnsi" w:cstheme="minorHAnsi"/>
                <w:color w:val="auto"/>
                <w:szCs w:val="24"/>
                <w:lang w:eastAsia="pl-PL"/>
              </w:rPr>
              <w:t>REGON:</w:t>
            </w:r>
          </w:p>
        </w:tc>
        <w:tc>
          <w:tcPr>
            <w:tcW w:w="2303" w:type="dxa"/>
            <w:shd w:val="clear" w:color="auto" w:fill="auto"/>
            <w:tcMar>
              <w:left w:w="98" w:type="dxa"/>
            </w:tcMar>
          </w:tcPr>
          <w:p w14:paraId="3B42AAFB" w14:textId="77777777" w:rsidR="00393E49" w:rsidRPr="00A013A6" w:rsidRDefault="00393E49" w:rsidP="001C4AA9">
            <w:pPr>
              <w:jc w:val="both"/>
              <w:rPr>
                <w:rFonts w:asciiTheme="minorHAnsi" w:hAnsiTheme="minorHAnsi" w:cstheme="minorHAnsi"/>
                <w:color w:val="auto"/>
                <w:szCs w:val="24"/>
                <w:lang w:eastAsia="pl-PL"/>
              </w:rPr>
            </w:pPr>
          </w:p>
        </w:tc>
        <w:tc>
          <w:tcPr>
            <w:tcW w:w="2304" w:type="dxa"/>
            <w:shd w:val="clear" w:color="auto" w:fill="auto"/>
            <w:tcMar>
              <w:left w:w="98" w:type="dxa"/>
            </w:tcMar>
          </w:tcPr>
          <w:p w14:paraId="07A62432" w14:textId="77777777" w:rsidR="00393E49" w:rsidRPr="00A013A6" w:rsidRDefault="00393E49" w:rsidP="001C4AA9">
            <w:pPr>
              <w:jc w:val="both"/>
              <w:rPr>
                <w:rFonts w:asciiTheme="minorHAnsi" w:hAnsiTheme="minorHAnsi" w:cstheme="minorHAnsi"/>
                <w:color w:val="auto"/>
                <w:szCs w:val="24"/>
              </w:rPr>
            </w:pPr>
            <w:r w:rsidRPr="00A013A6">
              <w:rPr>
                <w:rFonts w:asciiTheme="minorHAnsi" w:hAnsiTheme="minorHAnsi" w:cstheme="minorHAnsi"/>
                <w:color w:val="auto"/>
                <w:szCs w:val="24"/>
                <w:lang w:eastAsia="pl-PL"/>
              </w:rPr>
              <w:t>KRS:</w:t>
            </w:r>
          </w:p>
        </w:tc>
        <w:tc>
          <w:tcPr>
            <w:tcW w:w="2300" w:type="dxa"/>
            <w:shd w:val="clear" w:color="auto" w:fill="auto"/>
            <w:tcMar>
              <w:left w:w="98" w:type="dxa"/>
            </w:tcMar>
          </w:tcPr>
          <w:p w14:paraId="0BC750CF" w14:textId="77777777" w:rsidR="00393E49" w:rsidRPr="00A013A6" w:rsidRDefault="00393E49" w:rsidP="001C4AA9">
            <w:pPr>
              <w:jc w:val="both"/>
              <w:rPr>
                <w:rFonts w:asciiTheme="minorHAnsi" w:hAnsiTheme="minorHAnsi" w:cstheme="minorHAnsi"/>
                <w:color w:val="auto"/>
                <w:szCs w:val="24"/>
                <w:lang w:eastAsia="pl-PL"/>
              </w:rPr>
            </w:pPr>
          </w:p>
        </w:tc>
      </w:tr>
    </w:tbl>
    <w:p w14:paraId="0C0BF05A" w14:textId="77777777" w:rsidR="00393E49" w:rsidRPr="00A013A6" w:rsidRDefault="00393E49" w:rsidP="001C4AA9">
      <w:pPr>
        <w:jc w:val="both"/>
        <w:rPr>
          <w:rFonts w:asciiTheme="minorHAnsi" w:hAnsiTheme="minorHAnsi" w:cstheme="minorHAnsi"/>
          <w:color w:val="auto"/>
          <w:lang w:eastAsia="pl-PL"/>
        </w:rPr>
      </w:pPr>
    </w:p>
    <w:p w14:paraId="4110662A" w14:textId="77777777" w:rsidR="00393E49" w:rsidRPr="0011144A" w:rsidRDefault="00393E49" w:rsidP="0011144A">
      <w:pPr>
        <w:pStyle w:val="Akapitzlist"/>
        <w:numPr>
          <w:ilvl w:val="0"/>
          <w:numId w:val="18"/>
        </w:numPr>
        <w:jc w:val="both"/>
        <w:rPr>
          <w:rFonts w:asciiTheme="minorHAnsi" w:hAnsiTheme="minorHAnsi" w:cstheme="minorHAnsi"/>
          <w:color w:val="auto"/>
        </w:rPr>
      </w:pPr>
      <w:r w:rsidRPr="0011144A">
        <w:rPr>
          <w:rFonts w:asciiTheme="minorHAnsi" w:hAnsiTheme="minorHAnsi" w:cstheme="minorHAnsi"/>
          <w:b/>
          <w:color w:val="auto"/>
        </w:rPr>
        <w:t xml:space="preserve">PRZEDSTAWICIEL WNIOSKODAWCY WSKAZANY DO KONTAKTU: </w:t>
      </w:r>
    </w:p>
    <w:p w14:paraId="2D2C3F50" w14:textId="77777777" w:rsidR="00393E49" w:rsidRPr="00A013A6" w:rsidRDefault="00393E49" w:rsidP="001C4AA9">
      <w:pPr>
        <w:jc w:val="both"/>
        <w:rPr>
          <w:rFonts w:asciiTheme="minorHAnsi" w:hAnsiTheme="minorHAnsi" w:cstheme="minorHAnsi"/>
          <w:color w:val="FF0000"/>
          <w:sz w:val="16"/>
          <w:szCs w:val="16"/>
        </w:rPr>
      </w:pPr>
      <w:r w:rsidRPr="00A013A6">
        <w:rPr>
          <w:rFonts w:asciiTheme="minorHAnsi" w:hAnsiTheme="minorHAnsi" w:cstheme="minorHAnsi"/>
          <w:color w:val="FF0000"/>
          <w:sz w:val="16"/>
          <w:szCs w:val="16"/>
          <w:lang w:eastAsia="pl-PL"/>
        </w:rPr>
        <w:t xml:space="preserve">Wskazana osoba/osoby, które pośredniczą w kontaktach pomiędzy Funduszem, a Wnioskodawcą na etapie rozpatrywania wniosku oraz przygotowania umowy o dofinansowanie ze środków Funduszu. Ponadto pośredniczą w przygotowaniu / przygotowują dokumenty rozliczeniowe poszczególnych rat dofinansowania, rozliczenia końcowego </w:t>
      </w:r>
      <w:r w:rsidR="00EE5227" w:rsidRPr="00A013A6">
        <w:rPr>
          <w:rFonts w:asciiTheme="minorHAnsi" w:hAnsiTheme="minorHAnsi" w:cstheme="minorHAnsi"/>
          <w:color w:val="FF0000"/>
          <w:sz w:val="16"/>
          <w:szCs w:val="16"/>
          <w:lang w:eastAsia="pl-PL"/>
        </w:rPr>
        <w:t>przedsięwzięcia</w:t>
      </w:r>
      <w:r w:rsidRPr="00A013A6">
        <w:rPr>
          <w:rFonts w:asciiTheme="minorHAnsi" w:hAnsiTheme="minorHAnsi" w:cstheme="minorHAnsi"/>
          <w:color w:val="FF0000"/>
          <w:sz w:val="16"/>
          <w:szCs w:val="16"/>
          <w:lang w:eastAsia="pl-PL"/>
        </w:rPr>
        <w:t xml:space="preserve"> oraz dokumenty potwierdzające osiągnięcie efektu rzeczowego i </w:t>
      </w:r>
      <w:r w:rsidR="00142A28" w:rsidRPr="00A013A6">
        <w:rPr>
          <w:rFonts w:asciiTheme="minorHAnsi" w:hAnsiTheme="minorHAnsi" w:cstheme="minorHAnsi"/>
          <w:color w:val="FF0000"/>
          <w:sz w:val="16"/>
          <w:szCs w:val="16"/>
          <w:lang w:eastAsia="pl-PL"/>
        </w:rPr>
        <w:t>wskaźnika osiągnięcia celu</w:t>
      </w:r>
      <w:r w:rsidRPr="00A013A6">
        <w:rPr>
          <w:rFonts w:asciiTheme="minorHAnsi" w:hAnsiTheme="minorHAnsi" w:cstheme="minorHAnsi"/>
          <w:color w:val="FF0000"/>
          <w:sz w:val="16"/>
          <w:szCs w:val="16"/>
          <w:lang w:eastAsia="pl-PL"/>
        </w:rPr>
        <w:t>.</w:t>
      </w:r>
    </w:p>
    <w:tbl>
      <w:tblPr>
        <w:tblStyle w:val="Tabela-Siatka"/>
        <w:tblW w:w="9210" w:type="dxa"/>
        <w:tblCellMar>
          <w:left w:w="98" w:type="dxa"/>
        </w:tblCellMar>
        <w:tblLook w:val="04A0" w:firstRow="1" w:lastRow="0" w:firstColumn="1" w:lastColumn="0" w:noHBand="0" w:noVBand="1"/>
      </w:tblPr>
      <w:tblGrid>
        <w:gridCol w:w="2303"/>
        <w:gridCol w:w="2303"/>
        <w:gridCol w:w="2304"/>
        <w:gridCol w:w="2300"/>
      </w:tblGrid>
      <w:tr w:rsidR="00393E49" w:rsidRPr="00A013A6" w14:paraId="51E838E6" w14:textId="77777777" w:rsidTr="00FC5EF3">
        <w:tc>
          <w:tcPr>
            <w:tcW w:w="2302" w:type="dxa"/>
            <w:shd w:val="clear" w:color="auto" w:fill="auto"/>
            <w:tcMar>
              <w:left w:w="98" w:type="dxa"/>
            </w:tcMar>
          </w:tcPr>
          <w:p w14:paraId="1585A2AD" w14:textId="77777777" w:rsidR="00393E49" w:rsidRPr="00A013A6" w:rsidRDefault="00393E49" w:rsidP="001C4AA9">
            <w:pPr>
              <w:jc w:val="both"/>
              <w:rPr>
                <w:rFonts w:asciiTheme="minorHAnsi" w:hAnsiTheme="minorHAnsi" w:cstheme="minorHAnsi"/>
                <w:color w:val="auto"/>
                <w:szCs w:val="24"/>
              </w:rPr>
            </w:pPr>
            <w:r w:rsidRPr="00A013A6">
              <w:rPr>
                <w:rFonts w:asciiTheme="minorHAnsi" w:hAnsiTheme="minorHAnsi" w:cstheme="minorHAnsi"/>
                <w:color w:val="auto"/>
                <w:szCs w:val="24"/>
                <w:lang w:eastAsia="pl-PL"/>
              </w:rPr>
              <w:t>Imię i nazwisko:</w:t>
            </w:r>
          </w:p>
        </w:tc>
        <w:tc>
          <w:tcPr>
            <w:tcW w:w="2303" w:type="dxa"/>
            <w:shd w:val="clear" w:color="auto" w:fill="auto"/>
            <w:tcMar>
              <w:left w:w="98" w:type="dxa"/>
            </w:tcMar>
          </w:tcPr>
          <w:p w14:paraId="42BE8CAE" w14:textId="77777777" w:rsidR="00393E49" w:rsidRPr="00A013A6" w:rsidRDefault="00393E49" w:rsidP="001C4AA9">
            <w:pPr>
              <w:jc w:val="both"/>
              <w:rPr>
                <w:rFonts w:asciiTheme="minorHAnsi" w:hAnsiTheme="minorHAnsi" w:cstheme="minorHAnsi"/>
                <w:color w:val="auto"/>
                <w:szCs w:val="24"/>
                <w:lang w:eastAsia="pl-PL"/>
              </w:rPr>
            </w:pPr>
          </w:p>
        </w:tc>
        <w:tc>
          <w:tcPr>
            <w:tcW w:w="2304" w:type="dxa"/>
            <w:shd w:val="clear" w:color="auto" w:fill="auto"/>
            <w:tcMar>
              <w:left w:w="98" w:type="dxa"/>
            </w:tcMar>
          </w:tcPr>
          <w:p w14:paraId="2327D424" w14:textId="77777777" w:rsidR="00393E49" w:rsidRPr="00A013A6" w:rsidRDefault="00393E49" w:rsidP="001C4AA9">
            <w:pPr>
              <w:jc w:val="both"/>
              <w:rPr>
                <w:rFonts w:asciiTheme="minorHAnsi" w:hAnsiTheme="minorHAnsi" w:cstheme="minorHAnsi"/>
                <w:color w:val="auto"/>
                <w:szCs w:val="24"/>
              </w:rPr>
            </w:pPr>
            <w:r w:rsidRPr="00A013A6">
              <w:rPr>
                <w:rFonts w:asciiTheme="minorHAnsi" w:hAnsiTheme="minorHAnsi" w:cstheme="minorHAnsi"/>
                <w:color w:val="auto"/>
                <w:szCs w:val="24"/>
                <w:lang w:eastAsia="pl-PL"/>
              </w:rPr>
              <w:t>Stanowisko:</w:t>
            </w:r>
          </w:p>
        </w:tc>
        <w:tc>
          <w:tcPr>
            <w:tcW w:w="2300" w:type="dxa"/>
            <w:shd w:val="clear" w:color="auto" w:fill="auto"/>
            <w:tcMar>
              <w:left w:w="98" w:type="dxa"/>
            </w:tcMar>
          </w:tcPr>
          <w:p w14:paraId="4A023641" w14:textId="77777777" w:rsidR="00393E49" w:rsidRPr="00A013A6" w:rsidRDefault="00393E49" w:rsidP="001C4AA9">
            <w:pPr>
              <w:jc w:val="both"/>
              <w:rPr>
                <w:rFonts w:asciiTheme="minorHAnsi" w:hAnsiTheme="minorHAnsi" w:cstheme="minorHAnsi"/>
                <w:color w:val="auto"/>
                <w:szCs w:val="24"/>
                <w:lang w:eastAsia="pl-PL"/>
              </w:rPr>
            </w:pPr>
          </w:p>
        </w:tc>
      </w:tr>
      <w:tr w:rsidR="00393E49" w:rsidRPr="00A013A6" w14:paraId="03CEA72C" w14:textId="77777777" w:rsidTr="00FC5EF3">
        <w:tc>
          <w:tcPr>
            <w:tcW w:w="2302" w:type="dxa"/>
            <w:shd w:val="clear" w:color="auto" w:fill="auto"/>
            <w:tcMar>
              <w:left w:w="98" w:type="dxa"/>
            </w:tcMar>
          </w:tcPr>
          <w:p w14:paraId="54DBAEDD" w14:textId="77777777" w:rsidR="00393E49" w:rsidRPr="00A013A6" w:rsidRDefault="00393E49" w:rsidP="001C4AA9">
            <w:pPr>
              <w:jc w:val="both"/>
              <w:rPr>
                <w:rFonts w:asciiTheme="minorHAnsi" w:hAnsiTheme="minorHAnsi" w:cstheme="minorHAnsi"/>
                <w:color w:val="auto"/>
                <w:szCs w:val="24"/>
              </w:rPr>
            </w:pPr>
            <w:r w:rsidRPr="00A013A6">
              <w:rPr>
                <w:rFonts w:asciiTheme="minorHAnsi" w:hAnsiTheme="minorHAnsi" w:cstheme="minorHAnsi"/>
                <w:color w:val="auto"/>
                <w:szCs w:val="24"/>
                <w:lang w:eastAsia="pl-PL"/>
              </w:rPr>
              <w:t>Telefon:</w:t>
            </w:r>
          </w:p>
        </w:tc>
        <w:tc>
          <w:tcPr>
            <w:tcW w:w="2303" w:type="dxa"/>
            <w:shd w:val="clear" w:color="auto" w:fill="auto"/>
            <w:tcMar>
              <w:left w:w="98" w:type="dxa"/>
            </w:tcMar>
          </w:tcPr>
          <w:p w14:paraId="0AD02FED" w14:textId="77777777" w:rsidR="00393E49" w:rsidRPr="00A013A6" w:rsidRDefault="00393E49" w:rsidP="001C4AA9">
            <w:pPr>
              <w:jc w:val="both"/>
              <w:rPr>
                <w:rFonts w:asciiTheme="minorHAnsi" w:hAnsiTheme="minorHAnsi" w:cstheme="minorHAnsi"/>
                <w:color w:val="auto"/>
                <w:szCs w:val="24"/>
                <w:lang w:eastAsia="pl-PL"/>
              </w:rPr>
            </w:pPr>
          </w:p>
        </w:tc>
        <w:tc>
          <w:tcPr>
            <w:tcW w:w="2304" w:type="dxa"/>
            <w:shd w:val="clear" w:color="auto" w:fill="auto"/>
            <w:tcMar>
              <w:left w:w="98" w:type="dxa"/>
            </w:tcMar>
          </w:tcPr>
          <w:p w14:paraId="6FCB5031" w14:textId="77777777" w:rsidR="00393E49" w:rsidRPr="00A013A6" w:rsidRDefault="00393E49" w:rsidP="001C4AA9">
            <w:pPr>
              <w:jc w:val="both"/>
              <w:rPr>
                <w:rFonts w:asciiTheme="minorHAnsi" w:hAnsiTheme="minorHAnsi" w:cstheme="minorHAnsi"/>
                <w:color w:val="auto"/>
                <w:szCs w:val="24"/>
              </w:rPr>
            </w:pPr>
            <w:r w:rsidRPr="00A013A6">
              <w:rPr>
                <w:rFonts w:asciiTheme="minorHAnsi" w:hAnsiTheme="minorHAnsi" w:cstheme="minorHAnsi"/>
                <w:color w:val="auto"/>
                <w:szCs w:val="24"/>
                <w:lang w:eastAsia="pl-PL"/>
              </w:rPr>
              <w:t>e-mail:</w:t>
            </w:r>
          </w:p>
        </w:tc>
        <w:tc>
          <w:tcPr>
            <w:tcW w:w="2300" w:type="dxa"/>
            <w:shd w:val="clear" w:color="auto" w:fill="auto"/>
            <w:tcMar>
              <w:left w:w="98" w:type="dxa"/>
            </w:tcMar>
          </w:tcPr>
          <w:p w14:paraId="65D0515F" w14:textId="77777777" w:rsidR="00393E49" w:rsidRPr="00A013A6" w:rsidRDefault="00393E49" w:rsidP="001C4AA9">
            <w:pPr>
              <w:jc w:val="both"/>
              <w:rPr>
                <w:rFonts w:asciiTheme="minorHAnsi" w:hAnsiTheme="minorHAnsi" w:cstheme="minorHAnsi"/>
                <w:color w:val="auto"/>
                <w:szCs w:val="24"/>
                <w:lang w:eastAsia="pl-PL"/>
              </w:rPr>
            </w:pPr>
          </w:p>
        </w:tc>
      </w:tr>
    </w:tbl>
    <w:p w14:paraId="29EFE78D" w14:textId="77777777" w:rsidR="00393E49" w:rsidRPr="00A013A6" w:rsidRDefault="00393E49" w:rsidP="001C4AA9">
      <w:pPr>
        <w:jc w:val="both"/>
        <w:rPr>
          <w:rFonts w:asciiTheme="minorHAnsi" w:hAnsiTheme="minorHAnsi" w:cstheme="minorHAnsi"/>
          <w:b/>
          <w:color w:val="auto"/>
        </w:rPr>
      </w:pPr>
    </w:p>
    <w:p w14:paraId="7392D846" w14:textId="77777777" w:rsidR="00393E49" w:rsidRPr="0011144A" w:rsidRDefault="00393E49" w:rsidP="0011144A">
      <w:pPr>
        <w:pStyle w:val="Akapitzlist"/>
        <w:numPr>
          <w:ilvl w:val="0"/>
          <w:numId w:val="18"/>
        </w:numPr>
        <w:jc w:val="both"/>
        <w:rPr>
          <w:rFonts w:asciiTheme="minorHAnsi" w:hAnsiTheme="minorHAnsi" w:cstheme="minorHAnsi"/>
          <w:color w:val="auto"/>
        </w:rPr>
      </w:pPr>
      <w:r w:rsidRPr="0011144A">
        <w:rPr>
          <w:rFonts w:asciiTheme="minorHAnsi" w:hAnsiTheme="minorHAnsi" w:cstheme="minorHAnsi"/>
          <w:b/>
          <w:color w:val="auto"/>
        </w:rPr>
        <w:t xml:space="preserve">KIEROWNIK JEDNOSTKI: </w:t>
      </w:r>
    </w:p>
    <w:tbl>
      <w:tblPr>
        <w:tblStyle w:val="Tabela-Siatka"/>
        <w:tblW w:w="9210" w:type="dxa"/>
        <w:tblCellMar>
          <w:left w:w="98" w:type="dxa"/>
        </w:tblCellMar>
        <w:tblLook w:val="04A0" w:firstRow="1" w:lastRow="0" w:firstColumn="1" w:lastColumn="0" w:noHBand="0" w:noVBand="1"/>
      </w:tblPr>
      <w:tblGrid>
        <w:gridCol w:w="2303"/>
        <w:gridCol w:w="2303"/>
        <w:gridCol w:w="2304"/>
        <w:gridCol w:w="2300"/>
      </w:tblGrid>
      <w:tr w:rsidR="00393E49" w:rsidRPr="00A013A6" w14:paraId="29473B70" w14:textId="77777777" w:rsidTr="00FC5EF3">
        <w:tc>
          <w:tcPr>
            <w:tcW w:w="2302" w:type="dxa"/>
            <w:shd w:val="clear" w:color="auto" w:fill="auto"/>
            <w:tcMar>
              <w:left w:w="98" w:type="dxa"/>
            </w:tcMar>
          </w:tcPr>
          <w:p w14:paraId="637FDD47" w14:textId="77777777" w:rsidR="00393E49" w:rsidRPr="00A013A6" w:rsidRDefault="00393E49" w:rsidP="001C4AA9">
            <w:pPr>
              <w:jc w:val="both"/>
              <w:rPr>
                <w:rFonts w:asciiTheme="minorHAnsi" w:hAnsiTheme="minorHAnsi" w:cstheme="minorHAnsi"/>
                <w:color w:val="auto"/>
                <w:szCs w:val="24"/>
              </w:rPr>
            </w:pPr>
            <w:r w:rsidRPr="00A013A6">
              <w:rPr>
                <w:rFonts w:asciiTheme="minorHAnsi" w:hAnsiTheme="minorHAnsi" w:cstheme="minorHAnsi"/>
                <w:color w:val="auto"/>
                <w:szCs w:val="24"/>
                <w:lang w:eastAsia="pl-PL"/>
              </w:rPr>
              <w:t>Imię i nazwisko:</w:t>
            </w:r>
          </w:p>
        </w:tc>
        <w:tc>
          <w:tcPr>
            <w:tcW w:w="2303" w:type="dxa"/>
            <w:shd w:val="clear" w:color="auto" w:fill="auto"/>
            <w:tcMar>
              <w:left w:w="98" w:type="dxa"/>
            </w:tcMar>
          </w:tcPr>
          <w:p w14:paraId="3B58E3B4" w14:textId="77777777" w:rsidR="00393E49" w:rsidRPr="00A013A6" w:rsidRDefault="00393E49" w:rsidP="001C4AA9">
            <w:pPr>
              <w:jc w:val="both"/>
              <w:rPr>
                <w:rFonts w:asciiTheme="minorHAnsi" w:hAnsiTheme="minorHAnsi" w:cstheme="minorHAnsi"/>
                <w:color w:val="auto"/>
                <w:szCs w:val="24"/>
                <w:lang w:eastAsia="pl-PL"/>
              </w:rPr>
            </w:pPr>
          </w:p>
        </w:tc>
        <w:tc>
          <w:tcPr>
            <w:tcW w:w="2304" w:type="dxa"/>
            <w:shd w:val="clear" w:color="auto" w:fill="auto"/>
            <w:tcMar>
              <w:left w:w="98" w:type="dxa"/>
            </w:tcMar>
          </w:tcPr>
          <w:p w14:paraId="5C245458" w14:textId="77777777" w:rsidR="00393E49" w:rsidRPr="00A013A6" w:rsidRDefault="00393E49" w:rsidP="001C4AA9">
            <w:pPr>
              <w:jc w:val="both"/>
              <w:rPr>
                <w:rFonts w:asciiTheme="minorHAnsi" w:hAnsiTheme="minorHAnsi" w:cstheme="minorHAnsi"/>
                <w:color w:val="auto"/>
                <w:szCs w:val="24"/>
              </w:rPr>
            </w:pPr>
            <w:r w:rsidRPr="00A013A6">
              <w:rPr>
                <w:rFonts w:asciiTheme="minorHAnsi" w:hAnsiTheme="minorHAnsi" w:cstheme="minorHAnsi"/>
                <w:color w:val="auto"/>
                <w:szCs w:val="24"/>
                <w:lang w:eastAsia="pl-PL"/>
              </w:rPr>
              <w:t>Stanowisko:</w:t>
            </w:r>
          </w:p>
        </w:tc>
        <w:tc>
          <w:tcPr>
            <w:tcW w:w="2300" w:type="dxa"/>
            <w:shd w:val="clear" w:color="auto" w:fill="auto"/>
            <w:tcMar>
              <w:left w:w="98" w:type="dxa"/>
            </w:tcMar>
          </w:tcPr>
          <w:p w14:paraId="78C499A5" w14:textId="77777777" w:rsidR="00393E49" w:rsidRPr="00A013A6" w:rsidRDefault="00393E49" w:rsidP="001C4AA9">
            <w:pPr>
              <w:jc w:val="both"/>
              <w:rPr>
                <w:rFonts w:asciiTheme="minorHAnsi" w:hAnsiTheme="minorHAnsi" w:cstheme="minorHAnsi"/>
                <w:color w:val="auto"/>
                <w:szCs w:val="24"/>
                <w:lang w:eastAsia="pl-PL"/>
              </w:rPr>
            </w:pPr>
          </w:p>
        </w:tc>
      </w:tr>
      <w:tr w:rsidR="00393E49" w:rsidRPr="00A013A6" w14:paraId="4196A9DD" w14:textId="77777777" w:rsidTr="00FC5EF3">
        <w:tc>
          <w:tcPr>
            <w:tcW w:w="2302" w:type="dxa"/>
            <w:shd w:val="clear" w:color="auto" w:fill="auto"/>
            <w:tcMar>
              <w:left w:w="98" w:type="dxa"/>
            </w:tcMar>
          </w:tcPr>
          <w:p w14:paraId="2CC01221" w14:textId="77777777" w:rsidR="00393E49" w:rsidRPr="00A013A6" w:rsidRDefault="00393E49" w:rsidP="001C4AA9">
            <w:pPr>
              <w:jc w:val="both"/>
              <w:rPr>
                <w:rFonts w:asciiTheme="minorHAnsi" w:hAnsiTheme="minorHAnsi" w:cstheme="minorHAnsi"/>
                <w:color w:val="auto"/>
                <w:szCs w:val="24"/>
              </w:rPr>
            </w:pPr>
            <w:r w:rsidRPr="00A013A6">
              <w:rPr>
                <w:rFonts w:asciiTheme="minorHAnsi" w:hAnsiTheme="minorHAnsi" w:cstheme="minorHAnsi"/>
                <w:color w:val="auto"/>
                <w:szCs w:val="24"/>
                <w:lang w:eastAsia="pl-PL"/>
              </w:rPr>
              <w:t>Telefon:</w:t>
            </w:r>
          </w:p>
        </w:tc>
        <w:tc>
          <w:tcPr>
            <w:tcW w:w="2303" w:type="dxa"/>
            <w:shd w:val="clear" w:color="auto" w:fill="auto"/>
            <w:tcMar>
              <w:left w:w="98" w:type="dxa"/>
            </w:tcMar>
          </w:tcPr>
          <w:p w14:paraId="5F8438AE" w14:textId="77777777" w:rsidR="00393E49" w:rsidRPr="00A013A6" w:rsidRDefault="00393E49" w:rsidP="001C4AA9">
            <w:pPr>
              <w:jc w:val="both"/>
              <w:rPr>
                <w:rFonts w:asciiTheme="minorHAnsi" w:hAnsiTheme="minorHAnsi" w:cstheme="minorHAnsi"/>
                <w:color w:val="auto"/>
                <w:szCs w:val="24"/>
                <w:lang w:eastAsia="pl-PL"/>
              </w:rPr>
            </w:pPr>
          </w:p>
        </w:tc>
        <w:tc>
          <w:tcPr>
            <w:tcW w:w="2304" w:type="dxa"/>
            <w:shd w:val="clear" w:color="auto" w:fill="auto"/>
            <w:tcMar>
              <w:left w:w="98" w:type="dxa"/>
            </w:tcMar>
          </w:tcPr>
          <w:p w14:paraId="6E7F49FE" w14:textId="77777777" w:rsidR="00393E49" w:rsidRPr="00A013A6" w:rsidRDefault="00393E49" w:rsidP="001C4AA9">
            <w:pPr>
              <w:jc w:val="both"/>
              <w:rPr>
                <w:rFonts w:asciiTheme="minorHAnsi" w:hAnsiTheme="minorHAnsi" w:cstheme="minorHAnsi"/>
                <w:color w:val="auto"/>
                <w:szCs w:val="24"/>
              </w:rPr>
            </w:pPr>
            <w:r w:rsidRPr="00A013A6">
              <w:rPr>
                <w:rFonts w:asciiTheme="minorHAnsi" w:hAnsiTheme="minorHAnsi" w:cstheme="minorHAnsi"/>
                <w:color w:val="auto"/>
                <w:szCs w:val="24"/>
                <w:lang w:eastAsia="pl-PL"/>
              </w:rPr>
              <w:t>e-mail:</w:t>
            </w:r>
          </w:p>
        </w:tc>
        <w:tc>
          <w:tcPr>
            <w:tcW w:w="2300" w:type="dxa"/>
            <w:shd w:val="clear" w:color="auto" w:fill="auto"/>
            <w:tcMar>
              <w:left w:w="98" w:type="dxa"/>
            </w:tcMar>
          </w:tcPr>
          <w:p w14:paraId="24468CDC" w14:textId="77777777" w:rsidR="00393E49" w:rsidRPr="00A013A6" w:rsidRDefault="00393E49" w:rsidP="001C4AA9">
            <w:pPr>
              <w:jc w:val="both"/>
              <w:rPr>
                <w:rFonts w:asciiTheme="minorHAnsi" w:hAnsiTheme="minorHAnsi" w:cstheme="minorHAnsi"/>
                <w:color w:val="auto"/>
                <w:szCs w:val="24"/>
                <w:lang w:eastAsia="pl-PL"/>
              </w:rPr>
            </w:pPr>
          </w:p>
        </w:tc>
      </w:tr>
    </w:tbl>
    <w:p w14:paraId="4BFF6A3C" w14:textId="77777777" w:rsidR="00393E49" w:rsidRPr="00A013A6" w:rsidRDefault="00393E49" w:rsidP="001C4AA9">
      <w:pPr>
        <w:jc w:val="both"/>
        <w:rPr>
          <w:rFonts w:asciiTheme="minorHAnsi" w:hAnsiTheme="minorHAnsi" w:cstheme="minorHAnsi"/>
          <w:b/>
          <w:color w:val="auto"/>
        </w:rPr>
      </w:pPr>
    </w:p>
    <w:p w14:paraId="209B6FAB" w14:textId="77777777" w:rsidR="00393E49" w:rsidRPr="0011144A" w:rsidRDefault="00393E49" w:rsidP="0011144A">
      <w:pPr>
        <w:pStyle w:val="Akapitzlist"/>
        <w:numPr>
          <w:ilvl w:val="0"/>
          <w:numId w:val="18"/>
        </w:numPr>
        <w:jc w:val="both"/>
        <w:rPr>
          <w:rFonts w:asciiTheme="minorHAnsi" w:hAnsiTheme="minorHAnsi" w:cstheme="minorHAnsi"/>
          <w:color w:val="auto"/>
        </w:rPr>
      </w:pPr>
      <w:r w:rsidRPr="0011144A">
        <w:rPr>
          <w:rFonts w:asciiTheme="minorHAnsi" w:hAnsiTheme="minorHAnsi" w:cstheme="minorHAnsi"/>
          <w:b/>
          <w:color w:val="auto"/>
        </w:rPr>
        <w:t>SKARBNIK / GŁÓWNY KSIĘGOWY:</w:t>
      </w:r>
    </w:p>
    <w:tbl>
      <w:tblPr>
        <w:tblStyle w:val="Tabela-Siatka"/>
        <w:tblW w:w="9210" w:type="dxa"/>
        <w:tblCellMar>
          <w:left w:w="98" w:type="dxa"/>
        </w:tblCellMar>
        <w:tblLook w:val="04A0" w:firstRow="1" w:lastRow="0" w:firstColumn="1" w:lastColumn="0" w:noHBand="0" w:noVBand="1"/>
      </w:tblPr>
      <w:tblGrid>
        <w:gridCol w:w="2303"/>
        <w:gridCol w:w="2303"/>
        <w:gridCol w:w="2304"/>
        <w:gridCol w:w="2300"/>
      </w:tblGrid>
      <w:tr w:rsidR="00393E49" w:rsidRPr="00A013A6" w14:paraId="183C7B67" w14:textId="77777777" w:rsidTr="00FC5EF3">
        <w:tc>
          <w:tcPr>
            <w:tcW w:w="2302" w:type="dxa"/>
            <w:shd w:val="clear" w:color="auto" w:fill="auto"/>
            <w:tcMar>
              <w:left w:w="98" w:type="dxa"/>
            </w:tcMar>
          </w:tcPr>
          <w:p w14:paraId="0617ADDE" w14:textId="77777777" w:rsidR="00393E49" w:rsidRPr="00A013A6" w:rsidRDefault="00393E49" w:rsidP="001C4AA9">
            <w:pPr>
              <w:jc w:val="both"/>
              <w:rPr>
                <w:rFonts w:asciiTheme="minorHAnsi" w:hAnsiTheme="minorHAnsi" w:cstheme="minorHAnsi"/>
                <w:color w:val="auto"/>
                <w:szCs w:val="24"/>
              </w:rPr>
            </w:pPr>
            <w:r w:rsidRPr="00A013A6">
              <w:rPr>
                <w:rFonts w:asciiTheme="minorHAnsi" w:hAnsiTheme="minorHAnsi" w:cstheme="minorHAnsi"/>
                <w:color w:val="auto"/>
                <w:szCs w:val="24"/>
                <w:lang w:eastAsia="pl-PL"/>
              </w:rPr>
              <w:t>Imię i nazwisko:</w:t>
            </w:r>
          </w:p>
        </w:tc>
        <w:tc>
          <w:tcPr>
            <w:tcW w:w="2303" w:type="dxa"/>
            <w:shd w:val="clear" w:color="auto" w:fill="auto"/>
            <w:tcMar>
              <w:left w:w="98" w:type="dxa"/>
            </w:tcMar>
          </w:tcPr>
          <w:p w14:paraId="5575E0B5" w14:textId="77777777" w:rsidR="00393E49" w:rsidRPr="00A013A6" w:rsidRDefault="00393E49" w:rsidP="001C4AA9">
            <w:pPr>
              <w:jc w:val="both"/>
              <w:rPr>
                <w:rFonts w:asciiTheme="minorHAnsi" w:hAnsiTheme="minorHAnsi" w:cstheme="minorHAnsi"/>
                <w:color w:val="auto"/>
                <w:szCs w:val="24"/>
                <w:lang w:eastAsia="pl-PL"/>
              </w:rPr>
            </w:pPr>
          </w:p>
        </w:tc>
        <w:tc>
          <w:tcPr>
            <w:tcW w:w="2304" w:type="dxa"/>
            <w:shd w:val="clear" w:color="auto" w:fill="auto"/>
            <w:tcMar>
              <w:left w:w="98" w:type="dxa"/>
            </w:tcMar>
          </w:tcPr>
          <w:p w14:paraId="263A6F66" w14:textId="77777777" w:rsidR="00393E49" w:rsidRPr="00A013A6" w:rsidRDefault="00393E49" w:rsidP="001C4AA9">
            <w:pPr>
              <w:jc w:val="both"/>
              <w:rPr>
                <w:rFonts w:asciiTheme="minorHAnsi" w:hAnsiTheme="minorHAnsi" w:cstheme="minorHAnsi"/>
                <w:color w:val="auto"/>
                <w:szCs w:val="24"/>
              </w:rPr>
            </w:pPr>
            <w:r w:rsidRPr="00A013A6">
              <w:rPr>
                <w:rFonts w:asciiTheme="minorHAnsi" w:hAnsiTheme="minorHAnsi" w:cstheme="minorHAnsi"/>
                <w:color w:val="auto"/>
                <w:szCs w:val="24"/>
                <w:lang w:eastAsia="pl-PL"/>
              </w:rPr>
              <w:t>Stanowisko:</w:t>
            </w:r>
          </w:p>
        </w:tc>
        <w:tc>
          <w:tcPr>
            <w:tcW w:w="2300" w:type="dxa"/>
            <w:shd w:val="clear" w:color="auto" w:fill="auto"/>
            <w:tcMar>
              <w:left w:w="98" w:type="dxa"/>
            </w:tcMar>
          </w:tcPr>
          <w:p w14:paraId="2AD06842" w14:textId="77777777" w:rsidR="00393E49" w:rsidRPr="00A013A6" w:rsidRDefault="00393E49" w:rsidP="001C4AA9">
            <w:pPr>
              <w:jc w:val="both"/>
              <w:rPr>
                <w:rFonts w:asciiTheme="minorHAnsi" w:hAnsiTheme="minorHAnsi" w:cstheme="minorHAnsi"/>
                <w:color w:val="auto"/>
                <w:szCs w:val="24"/>
                <w:lang w:eastAsia="pl-PL"/>
              </w:rPr>
            </w:pPr>
          </w:p>
        </w:tc>
      </w:tr>
      <w:tr w:rsidR="00393E49" w:rsidRPr="00A013A6" w14:paraId="7530FF7F" w14:textId="77777777" w:rsidTr="00FC5EF3">
        <w:tc>
          <w:tcPr>
            <w:tcW w:w="2302" w:type="dxa"/>
            <w:shd w:val="clear" w:color="auto" w:fill="auto"/>
            <w:tcMar>
              <w:left w:w="98" w:type="dxa"/>
            </w:tcMar>
          </w:tcPr>
          <w:p w14:paraId="6356E692" w14:textId="77777777" w:rsidR="00393E49" w:rsidRPr="00A013A6" w:rsidRDefault="00393E49" w:rsidP="001C4AA9">
            <w:pPr>
              <w:jc w:val="both"/>
              <w:rPr>
                <w:rFonts w:asciiTheme="minorHAnsi" w:hAnsiTheme="minorHAnsi" w:cstheme="minorHAnsi"/>
                <w:color w:val="auto"/>
                <w:szCs w:val="24"/>
              </w:rPr>
            </w:pPr>
            <w:r w:rsidRPr="00A013A6">
              <w:rPr>
                <w:rFonts w:asciiTheme="minorHAnsi" w:hAnsiTheme="minorHAnsi" w:cstheme="minorHAnsi"/>
                <w:color w:val="auto"/>
                <w:szCs w:val="24"/>
                <w:lang w:eastAsia="pl-PL"/>
              </w:rPr>
              <w:t>Telefon:</w:t>
            </w:r>
          </w:p>
        </w:tc>
        <w:tc>
          <w:tcPr>
            <w:tcW w:w="2303" w:type="dxa"/>
            <w:shd w:val="clear" w:color="auto" w:fill="auto"/>
            <w:tcMar>
              <w:left w:w="98" w:type="dxa"/>
            </w:tcMar>
          </w:tcPr>
          <w:p w14:paraId="17D86C2C" w14:textId="77777777" w:rsidR="00393E49" w:rsidRPr="00A013A6" w:rsidRDefault="00393E49" w:rsidP="001C4AA9">
            <w:pPr>
              <w:jc w:val="both"/>
              <w:rPr>
                <w:rFonts w:asciiTheme="minorHAnsi" w:hAnsiTheme="minorHAnsi" w:cstheme="minorHAnsi"/>
                <w:color w:val="auto"/>
                <w:szCs w:val="24"/>
                <w:lang w:eastAsia="pl-PL"/>
              </w:rPr>
            </w:pPr>
          </w:p>
        </w:tc>
        <w:tc>
          <w:tcPr>
            <w:tcW w:w="2304" w:type="dxa"/>
            <w:shd w:val="clear" w:color="auto" w:fill="auto"/>
            <w:tcMar>
              <w:left w:w="98" w:type="dxa"/>
            </w:tcMar>
          </w:tcPr>
          <w:p w14:paraId="64BA947F" w14:textId="77777777" w:rsidR="00393E49" w:rsidRPr="00A013A6" w:rsidRDefault="00393E49" w:rsidP="001C4AA9">
            <w:pPr>
              <w:jc w:val="both"/>
              <w:rPr>
                <w:rFonts w:asciiTheme="minorHAnsi" w:hAnsiTheme="minorHAnsi" w:cstheme="minorHAnsi"/>
                <w:color w:val="auto"/>
                <w:szCs w:val="24"/>
              </w:rPr>
            </w:pPr>
            <w:r w:rsidRPr="00A013A6">
              <w:rPr>
                <w:rFonts w:asciiTheme="minorHAnsi" w:hAnsiTheme="minorHAnsi" w:cstheme="minorHAnsi"/>
                <w:color w:val="auto"/>
                <w:szCs w:val="24"/>
                <w:lang w:eastAsia="pl-PL"/>
              </w:rPr>
              <w:t>e-mail:</w:t>
            </w:r>
          </w:p>
        </w:tc>
        <w:tc>
          <w:tcPr>
            <w:tcW w:w="2300" w:type="dxa"/>
            <w:shd w:val="clear" w:color="auto" w:fill="auto"/>
            <w:tcMar>
              <w:left w:w="98" w:type="dxa"/>
            </w:tcMar>
          </w:tcPr>
          <w:p w14:paraId="64DFB509" w14:textId="77777777" w:rsidR="00393E49" w:rsidRPr="00A013A6" w:rsidRDefault="00393E49" w:rsidP="001C4AA9">
            <w:pPr>
              <w:jc w:val="both"/>
              <w:rPr>
                <w:rFonts w:asciiTheme="minorHAnsi" w:hAnsiTheme="minorHAnsi" w:cstheme="minorHAnsi"/>
                <w:color w:val="auto"/>
                <w:szCs w:val="24"/>
                <w:lang w:eastAsia="pl-PL"/>
              </w:rPr>
            </w:pPr>
          </w:p>
        </w:tc>
      </w:tr>
    </w:tbl>
    <w:p w14:paraId="73C6942F" w14:textId="77777777" w:rsidR="00393E49" w:rsidRPr="00A013A6" w:rsidRDefault="00393E49" w:rsidP="001C4AA9">
      <w:pPr>
        <w:jc w:val="both"/>
        <w:rPr>
          <w:rFonts w:asciiTheme="minorHAnsi" w:hAnsiTheme="minorHAnsi" w:cstheme="minorHAnsi"/>
          <w:color w:val="auto"/>
          <w:lang w:eastAsia="pl-PL"/>
        </w:rPr>
      </w:pPr>
    </w:p>
    <w:p w14:paraId="242FC264" w14:textId="77777777" w:rsidR="00393E49" w:rsidRPr="0011144A" w:rsidRDefault="00393E49" w:rsidP="0011144A">
      <w:pPr>
        <w:pStyle w:val="Akapitzlist"/>
        <w:numPr>
          <w:ilvl w:val="0"/>
          <w:numId w:val="18"/>
        </w:numPr>
        <w:jc w:val="both"/>
        <w:rPr>
          <w:rFonts w:asciiTheme="minorHAnsi" w:hAnsiTheme="minorHAnsi" w:cstheme="minorHAnsi"/>
          <w:color w:val="auto"/>
        </w:rPr>
      </w:pPr>
      <w:r w:rsidRPr="0011144A">
        <w:rPr>
          <w:rFonts w:asciiTheme="minorHAnsi" w:hAnsiTheme="minorHAnsi" w:cstheme="minorHAnsi"/>
          <w:b/>
          <w:color w:val="auto"/>
        </w:rPr>
        <w:t xml:space="preserve">FORMA PRAWNA WNIOSKODAWCY: </w:t>
      </w:r>
    </w:p>
    <w:tbl>
      <w:tblPr>
        <w:tblStyle w:val="Tabela-Siatka"/>
        <w:tblW w:w="9287" w:type="dxa"/>
        <w:tblCellMar>
          <w:left w:w="98" w:type="dxa"/>
        </w:tblCellMar>
        <w:tblLook w:val="04A0" w:firstRow="1" w:lastRow="0" w:firstColumn="1" w:lastColumn="0" w:noHBand="0" w:noVBand="1"/>
      </w:tblPr>
      <w:tblGrid>
        <w:gridCol w:w="6014"/>
        <w:gridCol w:w="1558"/>
        <w:gridCol w:w="1715"/>
      </w:tblGrid>
      <w:tr w:rsidR="00393E49" w:rsidRPr="00A013A6" w14:paraId="4507C111" w14:textId="77777777" w:rsidTr="00FC5EF3">
        <w:tc>
          <w:tcPr>
            <w:tcW w:w="6014" w:type="dxa"/>
            <w:shd w:val="clear" w:color="auto" w:fill="auto"/>
            <w:tcMar>
              <w:left w:w="98" w:type="dxa"/>
            </w:tcMar>
          </w:tcPr>
          <w:p w14:paraId="57413EC8" w14:textId="77777777" w:rsidR="00393E49" w:rsidRPr="00A013A6" w:rsidRDefault="00393E49" w:rsidP="001C4AA9">
            <w:pPr>
              <w:jc w:val="center"/>
              <w:rPr>
                <w:rFonts w:asciiTheme="minorHAnsi" w:hAnsiTheme="minorHAnsi" w:cstheme="minorHAnsi"/>
                <w:color w:val="auto"/>
                <w:szCs w:val="24"/>
                <w:lang w:eastAsia="pl-PL"/>
              </w:rPr>
            </w:pPr>
          </w:p>
          <w:p w14:paraId="7D12714B" w14:textId="77777777" w:rsidR="00393E49" w:rsidRPr="00A013A6" w:rsidRDefault="00393E49" w:rsidP="001C4AA9">
            <w:pPr>
              <w:jc w:val="center"/>
              <w:rPr>
                <w:rFonts w:asciiTheme="minorHAnsi" w:hAnsiTheme="minorHAnsi" w:cstheme="minorHAnsi"/>
                <w:color w:val="auto"/>
                <w:szCs w:val="24"/>
              </w:rPr>
            </w:pPr>
            <w:r w:rsidRPr="00A013A6">
              <w:rPr>
                <w:rFonts w:asciiTheme="minorHAnsi" w:hAnsiTheme="minorHAnsi" w:cstheme="minorHAnsi"/>
                <w:color w:val="auto"/>
                <w:szCs w:val="24"/>
                <w:lang w:eastAsia="pl-PL"/>
              </w:rPr>
              <w:t>Forma prawna</w:t>
            </w:r>
          </w:p>
        </w:tc>
        <w:tc>
          <w:tcPr>
            <w:tcW w:w="1558" w:type="dxa"/>
            <w:shd w:val="clear" w:color="auto" w:fill="auto"/>
            <w:tcMar>
              <w:left w:w="98" w:type="dxa"/>
            </w:tcMar>
          </w:tcPr>
          <w:p w14:paraId="47914700" w14:textId="77777777" w:rsidR="00393E49" w:rsidRPr="00A013A6" w:rsidRDefault="00393E49" w:rsidP="001C4AA9">
            <w:pPr>
              <w:jc w:val="center"/>
              <w:rPr>
                <w:rFonts w:asciiTheme="minorHAnsi" w:hAnsiTheme="minorHAnsi" w:cstheme="minorHAnsi"/>
                <w:color w:val="auto"/>
                <w:szCs w:val="24"/>
              </w:rPr>
            </w:pPr>
            <w:r w:rsidRPr="00A013A6">
              <w:rPr>
                <w:rFonts w:asciiTheme="minorHAnsi" w:hAnsiTheme="minorHAnsi" w:cstheme="minorHAnsi"/>
                <w:color w:val="auto"/>
                <w:szCs w:val="24"/>
                <w:lang w:eastAsia="pl-PL"/>
              </w:rPr>
              <w:t>Prowadzący działalność gospodarczą</w:t>
            </w:r>
          </w:p>
        </w:tc>
        <w:tc>
          <w:tcPr>
            <w:tcW w:w="1715" w:type="dxa"/>
            <w:shd w:val="clear" w:color="auto" w:fill="auto"/>
            <w:tcMar>
              <w:left w:w="98" w:type="dxa"/>
            </w:tcMar>
          </w:tcPr>
          <w:p w14:paraId="2B5DB57A" w14:textId="77777777" w:rsidR="00393E49" w:rsidRPr="00A013A6" w:rsidRDefault="00393E49" w:rsidP="001C4AA9">
            <w:pPr>
              <w:jc w:val="center"/>
              <w:rPr>
                <w:rFonts w:asciiTheme="minorHAnsi" w:hAnsiTheme="minorHAnsi" w:cstheme="minorHAnsi"/>
                <w:color w:val="auto"/>
                <w:szCs w:val="24"/>
              </w:rPr>
            </w:pPr>
            <w:r w:rsidRPr="00A013A6">
              <w:rPr>
                <w:rFonts w:asciiTheme="minorHAnsi" w:hAnsiTheme="minorHAnsi" w:cstheme="minorHAnsi"/>
                <w:color w:val="auto"/>
                <w:szCs w:val="24"/>
                <w:lang w:eastAsia="pl-PL"/>
              </w:rPr>
              <w:t>Nieprowadzący działalności gospodarczej</w:t>
            </w:r>
          </w:p>
        </w:tc>
      </w:tr>
      <w:tr w:rsidR="00393E49" w:rsidRPr="00A013A6" w14:paraId="31EB7947" w14:textId="77777777" w:rsidTr="00FC5EF3">
        <w:tc>
          <w:tcPr>
            <w:tcW w:w="6014" w:type="dxa"/>
            <w:shd w:val="clear" w:color="auto" w:fill="auto"/>
            <w:tcMar>
              <w:left w:w="98" w:type="dxa"/>
            </w:tcMar>
          </w:tcPr>
          <w:p w14:paraId="55868869" w14:textId="77777777" w:rsidR="00393E49" w:rsidRPr="00A013A6" w:rsidRDefault="00393E49" w:rsidP="001C4AA9">
            <w:pPr>
              <w:jc w:val="both"/>
              <w:rPr>
                <w:rFonts w:asciiTheme="minorHAnsi" w:hAnsiTheme="minorHAnsi" w:cstheme="minorHAnsi"/>
                <w:color w:val="auto"/>
                <w:szCs w:val="24"/>
                <w:lang w:eastAsia="pl-PL"/>
              </w:rPr>
            </w:pPr>
          </w:p>
        </w:tc>
        <w:tc>
          <w:tcPr>
            <w:tcW w:w="1558" w:type="dxa"/>
            <w:shd w:val="clear" w:color="auto" w:fill="auto"/>
            <w:tcMar>
              <w:left w:w="98" w:type="dxa"/>
            </w:tcMar>
          </w:tcPr>
          <w:p w14:paraId="252BF8D1" w14:textId="77777777" w:rsidR="00393E49" w:rsidRPr="00A013A6" w:rsidRDefault="00393E49" w:rsidP="001C4AA9">
            <w:pPr>
              <w:jc w:val="both"/>
              <w:rPr>
                <w:rFonts w:asciiTheme="minorHAnsi" w:hAnsiTheme="minorHAnsi" w:cstheme="minorHAnsi"/>
                <w:color w:val="auto"/>
                <w:szCs w:val="24"/>
                <w:lang w:eastAsia="pl-PL"/>
              </w:rPr>
            </w:pPr>
          </w:p>
        </w:tc>
        <w:tc>
          <w:tcPr>
            <w:tcW w:w="1715" w:type="dxa"/>
            <w:shd w:val="clear" w:color="auto" w:fill="auto"/>
            <w:tcMar>
              <w:left w:w="98" w:type="dxa"/>
            </w:tcMar>
          </w:tcPr>
          <w:p w14:paraId="22F52725" w14:textId="77777777" w:rsidR="00393E49" w:rsidRPr="00A013A6" w:rsidRDefault="00393E49" w:rsidP="001C4AA9">
            <w:pPr>
              <w:jc w:val="both"/>
              <w:rPr>
                <w:rFonts w:asciiTheme="minorHAnsi" w:hAnsiTheme="minorHAnsi" w:cstheme="minorHAnsi"/>
                <w:color w:val="auto"/>
                <w:szCs w:val="24"/>
                <w:lang w:eastAsia="pl-PL"/>
              </w:rPr>
            </w:pPr>
          </w:p>
        </w:tc>
      </w:tr>
    </w:tbl>
    <w:p w14:paraId="31987388" w14:textId="77777777" w:rsidR="00393E49" w:rsidRPr="00A013A6" w:rsidRDefault="00393E49" w:rsidP="001C4AA9">
      <w:pPr>
        <w:jc w:val="both"/>
        <w:rPr>
          <w:rFonts w:asciiTheme="minorHAnsi" w:hAnsiTheme="minorHAnsi" w:cstheme="minorHAnsi"/>
          <w:color w:val="auto"/>
          <w:lang w:eastAsia="pl-PL"/>
        </w:rPr>
      </w:pPr>
    </w:p>
    <w:p w14:paraId="409500F9" w14:textId="77777777" w:rsidR="00393E49" w:rsidRPr="0011144A" w:rsidRDefault="00393E49" w:rsidP="0011144A">
      <w:pPr>
        <w:pStyle w:val="Akapitzlist"/>
        <w:numPr>
          <w:ilvl w:val="0"/>
          <w:numId w:val="18"/>
        </w:numPr>
        <w:jc w:val="both"/>
        <w:rPr>
          <w:rFonts w:asciiTheme="minorHAnsi" w:hAnsiTheme="minorHAnsi" w:cstheme="minorHAnsi"/>
          <w:color w:val="auto"/>
        </w:rPr>
      </w:pPr>
      <w:r w:rsidRPr="0011144A">
        <w:rPr>
          <w:rFonts w:asciiTheme="minorHAnsi" w:hAnsiTheme="minorHAnsi" w:cstheme="minorHAnsi"/>
          <w:b/>
          <w:color w:val="auto"/>
        </w:rPr>
        <w:t xml:space="preserve">OŚWIADCZENIE WNIOSKODAWCY DOTYCZĄCE POMOCY PUBLICZNEJ: </w:t>
      </w:r>
    </w:p>
    <w:p w14:paraId="2F531EC2" w14:textId="77777777" w:rsidR="00393E49" w:rsidRPr="00A013A6" w:rsidRDefault="00393E49" w:rsidP="001C4AA9">
      <w:pPr>
        <w:jc w:val="both"/>
        <w:rPr>
          <w:rFonts w:asciiTheme="minorHAnsi" w:hAnsiTheme="minorHAnsi" w:cstheme="minorHAnsi"/>
          <w:color w:val="FF0000"/>
          <w:sz w:val="16"/>
          <w:szCs w:val="16"/>
        </w:rPr>
      </w:pPr>
      <w:r w:rsidRPr="00A013A6">
        <w:rPr>
          <w:rFonts w:asciiTheme="minorHAnsi" w:hAnsiTheme="minorHAnsi" w:cstheme="minorHAnsi"/>
          <w:color w:val="FF0000"/>
          <w:sz w:val="16"/>
          <w:szCs w:val="16"/>
        </w:rPr>
        <w:t>Analizując spełnienie wymienionych w tym punkcie przesłanek, należy interpretować je w sposób następujący:</w:t>
      </w:r>
    </w:p>
    <w:p w14:paraId="22CFCB33" w14:textId="77777777" w:rsidR="00393E49" w:rsidRPr="00A013A6" w:rsidRDefault="00393E49" w:rsidP="001C4AA9">
      <w:pPr>
        <w:numPr>
          <w:ilvl w:val="0"/>
          <w:numId w:val="4"/>
        </w:numPr>
        <w:tabs>
          <w:tab w:val="left" w:pos="284"/>
        </w:tabs>
        <w:jc w:val="both"/>
        <w:rPr>
          <w:rFonts w:asciiTheme="minorHAnsi" w:hAnsiTheme="minorHAnsi" w:cstheme="minorHAnsi"/>
          <w:color w:val="FF0000"/>
          <w:sz w:val="16"/>
          <w:szCs w:val="16"/>
        </w:rPr>
      </w:pPr>
      <w:r w:rsidRPr="00A013A6">
        <w:rPr>
          <w:rFonts w:asciiTheme="minorHAnsi" w:hAnsiTheme="minorHAnsi" w:cstheme="minorHAnsi"/>
          <w:bCs/>
          <w:color w:val="FF0000"/>
          <w:sz w:val="16"/>
          <w:szCs w:val="16"/>
        </w:rPr>
        <w:t>Przez działalność gospodarczą zgodnie z ustawą z 30 kwietnia 2004r. o postępowaniu w sprawach dotyczących pomocy publicznej (</w:t>
      </w:r>
      <w:proofErr w:type="spellStart"/>
      <w:r w:rsidRPr="00A013A6">
        <w:rPr>
          <w:rFonts w:asciiTheme="minorHAnsi" w:hAnsiTheme="minorHAnsi" w:cstheme="minorHAnsi"/>
          <w:bCs/>
          <w:color w:val="FF0000"/>
          <w:sz w:val="16"/>
          <w:szCs w:val="16"/>
        </w:rPr>
        <w:t>t.j</w:t>
      </w:r>
      <w:proofErr w:type="spellEnd"/>
      <w:r w:rsidRPr="00A013A6">
        <w:rPr>
          <w:rFonts w:asciiTheme="minorHAnsi" w:hAnsiTheme="minorHAnsi" w:cstheme="minorHAnsi"/>
          <w:bCs/>
          <w:color w:val="FF0000"/>
          <w:sz w:val="16"/>
          <w:szCs w:val="16"/>
        </w:rPr>
        <w:t>. Dz. U. z 20</w:t>
      </w:r>
      <w:r w:rsidR="00FD5704">
        <w:rPr>
          <w:rFonts w:asciiTheme="minorHAnsi" w:hAnsiTheme="minorHAnsi" w:cstheme="minorHAnsi"/>
          <w:bCs/>
          <w:color w:val="FF0000"/>
          <w:sz w:val="16"/>
          <w:szCs w:val="16"/>
        </w:rPr>
        <w:t>21</w:t>
      </w:r>
      <w:r w:rsidRPr="00A013A6">
        <w:rPr>
          <w:rFonts w:asciiTheme="minorHAnsi" w:hAnsiTheme="minorHAnsi" w:cstheme="minorHAnsi"/>
          <w:bCs/>
          <w:color w:val="FF0000"/>
          <w:sz w:val="16"/>
          <w:szCs w:val="16"/>
        </w:rPr>
        <w:t xml:space="preserve">r. poz. </w:t>
      </w:r>
      <w:r w:rsidR="00FD5704">
        <w:rPr>
          <w:rFonts w:asciiTheme="minorHAnsi" w:hAnsiTheme="minorHAnsi" w:cstheme="minorHAnsi"/>
          <w:bCs/>
          <w:color w:val="FF0000"/>
          <w:sz w:val="16"/>
          <w:szCs w:val="16"/>
        </w:rPr>
        <w:t>743</w:t>
      </w:r>
      <w:r w:rsidRPr="00A013A6">
        <w:rPr>
          <w:rFonts w:asciiTheme="minorHAnsi" w:hAnsiTheme="minorHAnsi" w:cstheme="minorHAnsi"/>
          <w:bCs/>
          <w:color w:val="FF0000"/>
          <w:sz w:val="16"/>
          <w:szCs w:val="16"/>
        </w:rPr>
        <w:t xml:space="preserve"> z późn. zm.) należy rozumieć działalność gospodarczą, do której mają zastosowanie reguły konkurencji określone w przepisach części trzeciej tytułu VI rozdziału 1 Traktatu ustanawiającego Wspólnotę Europejską. </w:t>
      </w:r>
      <w:r w:rsidRPr="00A013A6">
        <w:rPr>
          <w:rFonts w:asciiTheme="minorHAnsi" w:hAnsiTheme="minorHAnsi" w:cstheme="minorHAnsi"/>
          <w:color w:val="FF0000"/>
          <w:sz w:val="16"/>
          <w:szCs w:val="16"/>
        </w:rPr>
        <w:t>Za działalność gospodarczą, w rozumieniu prawa wspólnotowego, uznaje się oferowanie na rynku towarów bądź świadczenie na nim usług. Przedsiębiorca to podmiot zaangażowany w działalność gospodarczą, niezależnie od jego formy prawnej i źródeł jego finansowania. Nie ma też znaczenia fakt, że jest to podmiot nie nastawiony na zysk (</w:t>
      </w:r>
      <w:r w:rsidRPr="00A013A6">
        <w:rPr>
          <w:rFonts w:asciiTheme="minorHAnsi" w:hAnsiTheme="minorHAnsi" w:cstheme="minorHAnsi"/>
          <w:i/>
          <w:color w:val="FF0000"/>
          <w:sz w:val="16"/>
          <w:szCs w:val="16"/>
        </w:rPr>
        <w:t xml:space="preserve">non-profit </w:t>
      </w:r>
      <w:proofErr w:type="spellStart"/>
      <w:r w:rsidRPr="00A013A6">
        <w:rPr>
          <w:rFonts w:asciiTheme="minorHAnsi" w:hAnsiTheme="minorHAnsi" w:cstheme="minorHAnsi"/>
          <w:i/>
          <w:color w:val="FF0000"/>
          <w:sz w:val="16"/>
          <w:szCs w:val="16"/>
        </w:rPr>
        <w:t>organisation</w:t>
      </w:r>
      <w:proofErr w:type="spellEnd"/>
      <w:r w:rsidRPr="00A013A6">
        <w:rPr>
          <w:rFonts w:asciiTheme="minorHAnsi" w:hAnsiTheme="minorHAnsi" w:cstheme="minorHAnsi"/>
          <w:color w:val="FF0000"/>
          <w:sz w:val="16"/>
          <w:szCs w:val="16"/>
        </w:rPr>
        <w:t xml:space="preserve"> – np. orzeczenie z dnia 21 września 1999 r. w sprawie Albany C-67/96). Przedsiębiorcą może być również stowarzyszenie czy fundacja, które nie działają z zamiarem osiągania zysku. Należy podkreślić, iż przepisy prawa wspólnotowego znajdują zastosowanie także do podmiotów sektora publicznego </w:t>
      </w:r>
      <w:r w:rsidRPr="00A013A6">
        <w:rPr>
          <w:rFonts w:asciiTheme="minorHAnsi" w:hAnsiTheme="minorHAnsi" w:cstheme="minorHAnsi"/>
          <w:bCs/>
          <w:color w:val="FF0000"/>
          <w:sz w:val="16"/>
          <w:szCs w:val="16"/>
        </w:rPr>
        <w:t>prowadzących działalność gospodarczą.</w:t>
      </w:r>
    </w:p>
    <w:p w14:paraId="18B32B63" w14:textId="77777777" w:rsidR="00393E49" w:rsidRPr="00A013A6" w:rsidRDefault="00393E49" w:rsidP="001C4AA9">
      <w:pPr>
        <w:tabs>
          <w:tab w:val="left" w:pos="1134"/>
        </w:tabs>
        <w:ind w:left="1134"/>
        <w:jc w:val="both"/>
        <w:rPr>
          <w:rFonts w:asciiTheme="minorHAnsi" w:hAnsiTheme="minorHAnsi" w:cstheme="minorHAnsi"/>
          <w:bCs/>
          <w:color w:val="FF0000"/>
          <w:sz w:val="16"/>
          <w:szCs w:val="16"/>
        </w:rPr>
      </w:pPr>
      <w:r w:rsidRPr="00A013A6">
        <w:rPr>
          <w:rFonts w:asciiTheme="minorHAnsi" w:hAnsiTheme="minorHAnsi" w:cstheme="minorHAnsi"/>
          <w:bCs/>
          <w:color w:val="FF0000"/>
          <w:sz w:val="16"/>
          <w:szCs w:val="16"/>
        </w:rPr>
        <w:t xml:space="preserve">W podpunkcie tym należy zatem wziąć pod uwagę, czy wnioskodawca prowadzi taką działalność, która może generalnie podlegać normalnym zasadom gry rynkowej (nawet jeśli w konkretnych warunkach motyw zysku jest wyłączony). </w:t>
      </w:r>
    </w:p>
    <w:p w14:paraId="2C942FDC" w14:textId="77777777" w:rsidR="00393E49" w:rsidRPr="00A013A6" w:rsidRDefault="00393E49" w:rsidP="001C4AA9">
      <w:pPr>
        <w:tabs>
          <w:tab w:val="left" w:pos="1134"/>
        </w:tabs>
        <w:ind w:left="1134"/>
        <w:jc w:val="both"/>
        <w:rPr>
          <w:rFonts w:asciiTheme="minorHAnsi" w:hAnsiTheme="minorHAnsi" w:cstheme="minorHAnsi"/>
          <w:color w:val="FF0000"/>
          <w:sz w:val="16"/>
          <w:szCs w:val="16"/>
        </w:rPr>
      </w:pPr>
      <w:r w:rsidRPr="00A013A6">
        <w:rPr>
          <w:rFonts w:asciiTheme="minorHAnsi" w:hAnsiTheme="minorHAnsi" w:cstheme="minorHAnsi"/>
          <w:color w:val="FF0000"/>
          <w:sz w:val="16"/>
          <w:szCs w:val="16"/>
        </w:rPr>
        <w:t>W przypadku  gdy Wnioskodawca w podpunkcie 1 zaznaczył „NIE” i właściwie uzasadnił kwalifikację, wówczas w kolejnych podpunktach zaznacza również „NIE”.</w:t>
      </w:r>
    </w:p>
    <w:p w14:paraId="4BFCDBEB" w14:textId="77777777" w:rsidR="00393E49" w:rsidRPr="00A013A6" w:rsidRDefault="00393E49" w:rsidP="001C4AA9">
      <w:pPr>
        <w:numPr>
          <w:ilvl w:val="0"/>
          <w:numId w:val="4"/>
        </w:numPr>
        <w:tabs>
          <w:tab w:val="left" w:pos="284"/>
        </w:tabs>
        <w:jc w:val="both"/>
        <w:rPr>
          <w:rFonts w:asciiTheme="minorHAnsi" w:hAnsiTheme="minorHAnsi" w:cstheme="minorHAnsi"/>
          <w:color w:val="FF0000"/>
          <w:sz w:val="16"/>
          <w:szCs w:val="16"/>
        </w:rPr>
      </w:pPr>
      <w:r w:rsidRPr="00A013A6">
        <w:rPr>
          <w:rFonts w:asciiTheme="minorHAnsi" w:hAnsiTheme="minorHAnsi" w:cstheme="minorHAnsi"/>
          <w:color w:val="FF0000"/>
          <w:sz w:val="16"/>
          <w:szCs w:val="16"/>
        </w:rPr>
        <w:t>Jeżeli wnioskodawca ubiega się o dofinansowanie działalności niebędącej działalnością gospodarczą, wówczas możliwe jest wskazanie w tym podpunkcie „NIE”, pod warunkiem, że oba rodzaje działalności, ich koszty i finansowanie można wyraźnie rozdzielić.</w:t>
      </w:r>
    </w:p>
    <w:p w14:paraId="3E8DADC6" w14:textId="77777777" w:rsidR="00393E49" w:rsidRPr="00A013A6" w:rsidRDefault="00393E49" w:rsidP="001C4AA9">
      <w:pPr>
        <w:numPr>
          <w:ilvl w:val="0"/>
          <w:numId w:val="4"/>
        </w:numPr>
        <w:tabs>
          <w:tab w:val="left" w:pos="284"/>
        </w:tabs>
        <w:jc w:val="both"/>
        <w:rPr>
          <w:rFonts w:asciiTheme="minorHAnsi" w:hAnsiTheme="minorHAnsi" w:cstheme="minorHAnsi"/>
          <w:color w:val="FF0000"/>
          <w:sz w:val="16"/>
          <w:szCs w:val="16"/>
        </w:rPr>
      </w:pPr>
      <w:r w:rsidRPr="00A013A6">
        <w:rPr>
          <w:rFonts w:asciiTheme="minorHAnsi" w:hAnsiTheme="minorHAnsi" w:cstheme="minorHAnsi"/>
          <w:color w:val="FF0000"/>
          <w:sz w:val="16"/>
          <w:szCs w:val="16"/>
        </w:rPr>
        <w:t>Pomoc musi posiadać potencjalny wpływ na konkurencję. Wyznacznikiem zakłócenia konkurencji jest taka zmiana warunków, poprzez którą pozycja beneficjenta wsparcia ulega poprawie w stosunku do jego konkurentów. Jednocześnie, należy zauważyć, iż istotne są nie tylko rzeczywiste zakłócenia konkurencji, ale nawet prawdopodobieństwo ich wystąpienia.</w:t>
      </w:r>
    </w:p>
    <w:p w14:paraId="5C5051E1" w14:textId="77777777" w:rsidR="00393E49" w:rsidRPr="00A013A6" w:rsidRDefault="00393E49" w:rsidP="001C4AA9">
      <w:pPr>
        <w:numPr>
          <w:ilvl w:val="0"/>
          <w:numId w:val="4"/>
        </w:numPr>
        <w:tabs>
          <w:tab w:val="left" w:pos="284"/>
        </w:tabs>
        <w:jc w:val="both"/>
        <w:rPr>
          <w:rFonts w:asciiTheme="minorHAnsi" w:hAnsiTheme="minorHAnsi" w:cstheme="minorHAnsi"/>
          <w:color w:val="FF0000"/>
          <w:sz w:val="16"/>
          <w:szCs w:val="16"/>
        </w:rPr>
      </w:pPr>
      <w:r w:rsidRPr="00A013A6">
        <w:rPr>
          <w:rFonts w:asciiTheme="minorHAnsi" w:hAnsiTheme="minorHAnsi" w:cstheme="minorHAnsi"/>
          <w:color w:val="FF0000"/>
          <w:sz w:val="16"/>
          <w:szCs w:val="16"/>
        </w:rPr>
        <w:t>Pomoc musi negatywnie oddziaływać na handel (tj. na przepływ towarów, usług) pomiędzy poszczególnymi (przynajmniej dwoma) krajami. Przedsiębiorca zatem działa na rynku, na którym istnieje wymiana handlowa pomiędzy Państwami Członkowskimi UE, chociaż niekoniecznie sam musi uczestniczyć w tej wymianie.</w:t>
      </w:r>
    </w:p>
    <w:p w14:paraId="1062137C" w14:textId="77777777" w:rsidR="00393E49" w:rsidRPr="00A013A6" w:rsidRDefault="00393E49" w:rsidP="001C4AA9">
      <w:pPr>
        <w:jc w:val="both"/>
        <w:rPr>
          <w:rFonts w:asciiTheme="minorHAnsi" w:hAnsiTheme="minorHAnsi" w:cstheme="minorHAnsi"/>
          <w:color w:val="FF0000"/>
          <w:sz w:val="16"/>
          <w:szCs w:val="16"/>
        </w:rPr>
      </w:pPr>
      <w:r w:rsidRPr="00A013A6">
        <w:rPr>
          <w:rFonts w:asciiTheme="minorHAnsi" w:hAnsiTheme="minorHAnsi" w:cstheme="minorHAnsi"/>
          <w:color w:val="FF0000"/>
          <w:sz w:val="16"/>
          <w:szCs w:val="16"/>
        </w:rPr>
        <w:t>Jeżeli nie jest spełniony co najmniej jeden z warunków wymienionych w punktach 1-4, wówczas nie wystąpi przypadek udzielania pomocy publicznej.</w:t>
      </w:r>
    </w:p>
    <w:p w14:paraId="1D92415C" w14:textId="77777777" w:rsidR="00393E49" w:rsidRPr="00A013A6" w:rsidRDefault="00393E49" w:rsidP="001C4AA9">
      <w:pPr>
        <w:numPr>
          <w:ilvl w:val="0"/>
          <w:numId w:val="1"/>
        </w:numPr>
        <w:ind w:left="714" w:hanging="357"/>
        <w:jc w:val="both"/>
        <w:rPr>
          <w:rFonts w:asciiTheme="minorHAnsi" w:hAnsiTheme="minorHAnsi" w:cstheme="minorHAnsi"/>
          <w:color w:val="auto"/>
        </w:rPr>
      </w:pPr>
      <w:r w:rsidRPr="00A013A6">
        <w:rPr>
          <w:rFonts w:asciiTheme="minorHAnsi" w:hAnsiTheme="minorHAnsi" w:cstheme="minorHAnsi"/>
          <w:color w:val="auto"/>
        </w:rPr>
        <w:t>Czy Wnioskodawca prowadzi (lub planuje prowadzić) działalność gospodarczą w rozumieniu wspólnotowego prawa konkurencji - tzn. świadczy usługi lub oferuje towary na rynku?</w:t>
      </w:r>
    </w:p>
    <w:p w14:paraId="0EE21A93" w14:textId="77777777" w:rsidR="00393E49" w:rsidRPr="00A013A6" w:rsidRDefault="001F0109" w:rsidP="001C4AA9">
      <w:pPr>
        <w:ind w:left="709"/>
        <w:jc w:val="both"/>
        <w:rPr>
          <w:rFonts w:asciiTheme="minorHAnsi" w:hAnsiTheme="minorHAnsi" w:cstheme="minorHAnsi"/>
          <w:color w:val="auto"/>
        </w:rPr>
      </w:pPr>
      <w:r w:rsidRPr="00A013A6">
        <w:rPr>
          <w:rFonts w:asciiTheme="minorHAnsi" w:hAnsiTheme="minorHAnsi" w:cstheme="minorHAnsi"/>
          <w:color w:val="auto"/>
        </w:rPr>
        <w:fldChar w:fldCharType="begin">
          <w:ffData>
            <w:name w:val=""/>
            <w:enabled/>
            <w:calcOnExit w:val="0"/>
            <w:checkBox>
              <w:sizeAuto/>
              <w:default w:val="0"/>
            </w:checkBox>
          </w:ffData>
        </w:fldChar>
      </w:r>
      <w:r w:rsidR="00393E49" w:rsidRPr="00A013A6">
        <w:rPr>
          <w:rFonts w:asciiTheme="minorHAnsi" w:hAnsiTheme="minorHAnsi" w:cstheme="minorHAnsi"/>
          <w:color w:val="auto"/>
        </w:rPr>
        <w:instrText>FORMCHECKBOX</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bookmarkStart w:id="5" w:name="__Fieldmark__867_3189201169"/>
      <w:bookmarkStart w:id="6" w:name="__Fieldmark__268_1211453904"/>
      <w:bookmarkStart w:id="7" w:name="__Fieldmark__319_2737787760"/>
      <w:bookmarkStart w:id="8" w:name="__Fieldmark__25_417230082"/>
      <w:bookmarkEnd w:id="5"/>
      <w:bookmarkEnd w:id="6"/>
      <w:bookmarkEnd w:id="7"/>
      <w:r w:rsidRPr="00A013A6">
        <w:rPr>
          <w:rFonts w:asciiTheme="minorHAnsi" w:hAnsiTheme="minorHAnsi" w:cstheme="minorHAnsi"/>
          <w:color w:val="auto"/>
        </w:rPr>
        <w:fldChar w:fldCharType="end"/>
      </w:r>
      <w:bookmarkEnd w:id="8"/>
      <w:r w:rsidR="00393E49" w:rsidRPr="00A013A6">
        <w:rPr>
          <w:rFonts w:asciiTheme="minorHAnsi" w:hAnsiTheme="minorHAnsi" w:cstheme="minorHAnsi"/>
          <w:color w:val="auto"/>
        </w:rPr>
        <w:t xml:space="preserve"> TAK</w:t>
      </w:r>
      <w:r w:rsidR="00393E49" w:rsidRPr="00A013A6">
        <w:rPr>
          <w:rFonts w:asciiTheme="minorHAnsi" w:hAnsiTheme="minorHAnsi" w:cstheme="minorHAnsi"/>
          <w:color w:val="auto"/>
        </w:rPr>
        <w:tab/>
      </w:r>
      <w:r w:rsidR="00393E49" w:rsidRPr="00A013A6">
        <w:rPr>
          <w:rFonts w:asciiTheme="minorHAnsi" w:hAnsiTheme="minorHAnsi" w:cstheme="minorHAnsi"/>
          <w:color w:val="auto"/>
        </w:rPr>
        <w:tab/>
      </w:r>
      <w:r w:rsidR="00393E49" w:rsidRPr="00A013A6">
        <w:rPr>
          <w:rFonts w:asciiTheme="minorHAnsi" w:hAnsiTheme="minorHAnsi" w:cstheme="minorHAnsi"/>
          <w:color w:val="auto"/>
        </w:rPr>
        <w:tab/>
      </w:r>
      <w:r w:rsidR="00393E49" w:rsidRPr="00A013A6">
        <w:rPr>
          <w:rFonts w:asciiTheme="minorHAnsi" w:hAnsiTheme="minorHAnsi" w:cstheme="minorHAnsi"/>
          <w:color w:val="auto"/>
        </w:rPr>
        <w:tab/>
      </w:r>
      <w:r w:rsidRPr="00A013A6">
        <w:rPr>
          <w:rFonts w:asciiTheme="minorHAnsi" w:hAnsiTheme="minorHAnsi" w:cstheme="minorHAnsi"/>
          <w:color w:val="auto"/>
        </w:rPr>
        <w:fldChar w:fldCharType="begin">
          <w:ffData>
            <w:name w:val=""/>
            <w:enabled/>
            <w:calcOnExit w:val="0"/>
            <w:checkBox>
              <w:sizeAuto/>
              <w:default w:val="0"/>
            </w:checkBox>
          </w:ffData>
        </w:fldChar>
      </w:r>
      <w:r w:rsidR="00393E49" w:rsidRPr="00A013A6">
        <w:rPr>
          <w:rFonts w:asciiTheme="minorHAnsi" w:hAnsiTheme="minorHAnsi" w:cstheme="minorHAnsi"/>
          <w:color w:val="auto"/>
        </w:rPr>
        <w:instrText>FORMCHECKBOX</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bookmarkStart w:id="9" w:name="__Fieldmark__881_3189201169"/>
      <w:bookmarkStart w:id="10" w:name="__Fieldmark__277_1211453904"/>
      <w:bookmarkStart w:id="11" w:name="__Fieldmark__336_2737787760"/>
      <w:bookmarkStart w:id="12" w:name="__Fieldmark__26_417230082"/>
      <w:bookmarkEnd w:id="9"/>
      <w:bookmarkEnd w:id="10"/>
      <w:bookmarkEnd w:id="11"/>
      <w:r w:rsidRPr="00A013A6">
        <w:rPr>
          <w:rFonts w:asciiTheme="minorHAnsi" w:hAnsiTheme="minorHAnsi" w:cstheme="minorHAnsi"/>
          <w:color w:val="auto"/>
        </w:rPr>
        <w:fldChar w:fldCharType="end"/>
      </w:r>
      <w:bookmarkEnd w:id="12"/>
      <w:r w:rsidR="00393E49" w:rsidRPr="00A013A6">
        <w:rPr>
          <w:rFonts w:asciiTheme="minorHAnsi" w:hAnsiTheme="minorHAnsi" w:cstheme="minorHAnsi"/>
          <w:color w:val="auto"/>
        </w:rPr>
        <w:t xml:space="preserve"> NIE</w:t>
      </w:r>
    </w:p>
    <w:p w14:paraId="13223D11" w14:textId="77777777" w:rsidR="00393E49" w:rsidRPr="00A013A6" w:rsidRDefault="00393E49" w:rsidP="001C4AA9">
      <w:pPr>
        <w:ind w:firstLine="425"/>
        <w:jc w:val="both"/>
        <w:rPr>
          <w:rFonts w:asciiTheme="minorHAnsi" w:hAnsiTheme="minorHAnsi" w:cstheme="minorHAnsi"/>
          <w:color w:val="auto"/>
        </w:rPr>
      </w:pPr>
      <w:r w:rsidRPr="00A013A6">
        <w:rPr>
          <w:rFonts w:asciiTheme="minorHAnsi" w:hAnsiTheme="minorHAnsi" w:cstheme="minorHAnsi"/>
          <w:color w:val="auto"/>
        </w:rPr>
        <w:t>W przypadku zaznaczenia odpowiedzi „NIE”, proszę podać uzasadnienie.</w:t>
      </w:r>
    </w:p>
    <w:tbl>
      <w:tblPr>
        <w:tblStyle w:val="Tabela-Siatka"/>
        <w:tblW w:w="9211" w:type="dxa"/>
        <w:tblCellMar>
          <w:left w:w="98" w:type="dxa"/>
        </w:tblCellMar>
        <w:tblLook w:val="04A0" w:firstRow="1" w:lastRow="0" w:firstColumn="1" w:lastColumn="0" w:noHBand="0" w:noVBand="1"/>
      </w:tblPr>
      <w:tblGrid>
        <w:gridCol w:w="9211"/>
      </w:tblGrid>
      <w:tr w:rsidR="00393E49" w:rsidRPr="00A013A6" w14:paraId="03143EEC" w14:textId="77777777" w:rsidTr="00FC5EF3">
        <w:tc>
          <w:tcPr>
            <w:tcW w:w="9211" w:type="dxa"/>
            <w:shd w:val="clear" w:color="auto" w:fill="auto"/>
            <w:tcMar>
              <w:left w:w="98" w:type="dxa"/>
            </w:tcMar>
          </w:tcPr>
          <w:p w14:paraId="238D697A" w14:textId="77777777" w:rsidR="00393E49" w:rsidRPr="00A013A6" w:rsidRDefault="00393E49" w:rsidP="001C4AA9">
            <w:pPr>
              <w:jc w:val="both"/>
              <w:rPr>
                <w:rFonts w:asciiTheme="minorHAnsi" w:hAnsiTheme="minorHAnsi" w:cstheme="minorHAnsi"/>
                <w:color w:val="auto"/>
                <w:szCs w:val="24"/>
              </w:rPr>
            </w:pPr>
          </w:p>
        </w:tc>
      </w:tr>
    </w:tbl>
    <w:p w14:paraId="3ABE8FCB" w14:textId="77777777" w:rsidR="00393E49" w:rsidRPr="00A013A6" w:rsidRDefault="00393E49" w:rsidP="001C4AA9">
      <w:pPr>
        <w:numPr>
          <w:ilvl w:val="0"/>
          <w:numId w:val="1"/>
        </w:numPr>
        <w:ind w:left="714" w:hanging="357"/>
        <w:jc w:val="both"/>
        <w:rPr>
          <w:rFonts w:asciiTheme="minorHAnsi" w:hAnsiTheme="minorHAnsi" w:cstheme="minorHAnsi"/>
          <w:color w:val="auto"/>
        </w:rPr>
      </w:pPr>
      <w:r w:rsidRPr="00A013A6">
        <w:rPr>
          <w:rFonts w:asciiTheme="minorHAnsi" w:hAnsiTheme="minorHAnsi" w:cstheme="minorHAnsi"/>
          <w:color w:val="auto"/>
        </w:rPr>
        <w:t>Czy planowane przedsięwzięcie związane jest z prowadzoną (lub planowaną) działalnością gospodarczą w rozumieniu wspólnotowego prawa konkurencji?</w:t>
      </w:r>
    </w:p>
    <w:p w14:paraId="3B9F3118" w14:textId="77777777" w:rsidR="00393E49" w:rsidRPr="00A013A6" w:rsidRDefault="001F0109" w:rsidP="001C4AA9">
      <w:pPr>
        <w:ind w:left="709"/>
        <w:jc w:val="both"/>
        <w:rPr>
          <w:rFonts w:asciiTheme="minorHAnsi" w:hAnsiTheme="minorHAnsi" w:cstheme="minorHAnsi"/>
          <w:color w:val="auto"/>
        </w:rPr>
      </w:pPr>
      <w:r w:rsidRPr="00A013A6">
        <w:rPr>
          <w:rFonts w:asciiTheme="minorHAnsi" w:hAnsiTheme="minorHAnsi" w:cstheme="minorHAnsi"/>
          <w:color w:val="auto"/>
        </w:rPr>
        <w:fldChar w:fldCharType="begin">
          <w:ffData>
            <w:name w:val=""/>
            <w:enabled/>
            <w:calcOnExit w:val="0"/>
            <w:checkBox>
              <w:sizeAuto/>
              <w:default w:val="0"/>
            </w:checkBox>
          </w:ffData>
        </w:fldChar>
      </w:r>
      <w:r w:rsidR="00393E49" w:rsidRPr="00A013A6">
        <w:rPr>
          <w:rFonts w:asciiTheme="minorHAnsi" w:hAnsiTheme="minorHAnsi" w:cstheme="minorHAnsi"/>
          <w:color w:val="auto"/>
        </w:rPr>
        <w:instrText>FORMCHECKBOX</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bookmarkStart w:id="13" w:name="__Fieldmark__896_3189201169"/>
      <w:bookmarkStart w:id="14" w:name="__Fieldmark__287_1211453904"/>
      <w:bookmarkStart w:id="15" w:name="__Fieldmark__354_2737787760"/>
      <w:bookmarkStart w:id="16" w:name="__Fieldmark__28_417230082"/>
      <w:bookmarkEnd w:id="13"/>
      <w:bookmarkEnd w:id="14"/>
      <w:bookmarkEnd w:id="15"/>
      <w:r w:rsidRPr="00A013A6">
        <w:rPr>
          <w:rFonts w:asciiTheme="minorHAnsi" w:hAnsiTheme="minorHAnsi" w:cstheme="minorHAnsi"/>
          <w:color w:val="auto"/>
        </w:rPr>
        <w:fldChar w:fldCharType="end"/>
      </w:r>
      <w:bookmarkEnd w:id="16"/>
      <w:r w:rsidR="00393E49" w:rsidRPr="00A013A6">
        <w:rPr>
          <w:rFonts w:asciiTheme="minorHAnsi" w:hAnsiTheme="minorHAnsi" w:cstheme="minorHAnsi"/>
          <w:color w:val="auto"/>
        </w:rPr>
        <w:t xml:space="preserve"> TAK</w:t>
      </w:r>
      <w:r w:rsidR="00393E49" w:rsidRPr="00A013A6">
        <w:rPr>
          <w:rFonts w:asciiTheme="minorHAnsi" w:hAnsiTheme="minorHAnsi" w:cstheme="minorHAnsi"/>
          <w:color w:val="auto"/>
        </w:rPr>
        <w:tab/>
      </w:r>
      <w:r w:rsidR="00393E49" w:rsidRPr="00A013A6">
        <w:rPr>
          <w:rFonts w:asciiTheme="minorHAnsi" w:hAnsiTheme="minorHAnsi" w:cstheme="minorHAnsi"/>
          <w:color w:val="auto"/>
        </w:rPr>
        <w:tab/>
      </w:r>
      <w:r w:rsidR="00393E49" w:rsidRPr="00A013A6">
        <w:rPr>
          <w:rFonts w:asciiTheme="minorHAnsi" w:hAnsiTheme="minorHAnsi" w:cstheme="minorHAnsi"/>
          <w:color w:val="auto"/>
        </w:rPr>
        <w:tab/>
      </w:r>
      <w:r w:rsidR="00393E49" w:rsidRPr="00A013A6">
        <w:rPr>
          <w:rFonts w:asciiTheme="minorHAnsi" w:hAnsiTheme="minorHAnsi" w:cstheme="minorHAnsi"/>
          <w:color w:val="auto"/>
        </w:rPr>
        <w:tab/>
      </w:r>
      <w:r w:rsidRPr="00A013A6">
        <w:rPr>
          <w:rFonts w:asciiTheme="minorHAnsi" w:hAnsiTheme="minorHAnsi" w:cstheme="minorHAnsi"/>
          <w:color w:val="auto"/>
        </w:rPr>
        <w:fldChar w:fldCharType="begin">
          <w:ffData>
            <w:name w:val=""/>
            <w:enabled/>
            <w:calcOnExit w:val="0"/>
            <w:checkBox>
              <w:sizeAuto/>
              <w:default w:val="0"/>
            </w:checkBox>
          </w:ffData>
        </w:fldChar>
      </w:r>
      <w:r w:rsidR="00393E49" w:rsidRPr="00A013A6">
        <w:rPr>
          <w:rFonts w:asciiTheme="minorHAnsi" w:hAnsiTheme="minorHAnsi" w:cstheme="minorHAnsi"/>
          <w:color w:val="auto"/>
        </w:rPr>
        <w:instrText>FORMCHECKBOX</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bookmarkStart w:id="17" w:name="__Fieldmark__910_3189201169"/>
      <w:bookmarkStart w:id="18" w:name="__Fieldmark__296_1211453904"/>
      <w:bookmarkStart w:id="19" w:name="__Fieldmark__371_2737787760"/>
      <w:bookmarkStart w:id="20" w:name="__Fieldmark__29_417230082"/>
      <w:bookmarkEnd w:id="17"/>
      <w:bookmarkEnd w:id="18"/>
      <w:bookmarkEnd w:id="19"/>
      <w:r w:rsidRPr="00A013A6">
        <w:rPr>
          <w:rFonts w:asciiTheme="minorHAnsi" w:hAnsiTheme="minorHAnsi" w:cstheme="minorHAnsi"/>
          <w:color w:val="auto"/>
        </w:rPr>
        <w:fldChar w:fldCharType="end"/>
      </w:r>
      <w:bookmarkEnd w:id="20"/>
      <w:r w:rsidR="00393E49" w:rsidRPr="00A013A6">
        <w:rPr>
          <w:rFonts w:asciiTheme="minorHAnsi" w:hAnsiTheme="minorHAnsi" w:cstheme="minorHAnsi"/>
          <w:color w:val="auto"/>
        </w:rPr>
        <w:t xml:space="preserve"> NIE</w:t>
      </w:r>
    </w:p>
    <w:p w14:paraId="652B4819" w14:textId="77777777" w:rsidR="00393E49" w:rsidRPr="00A013A6" w:rsidRDefault="00393E49" w:rsidP="001C4AA9">
      <w:pPr>
        <w:ind w:firstLine="425"/>
        <w:jc w:val="both"/>
        <w:rPr>
          <w:rFonts w:asciiTheme="minorHAnsi" w:hAnsiTheme="minorHAnsi" w:cstheme="minorHAnsi"/>
          <w:color w:val="auto"/>
        </w:rPr>
      </w:pPr>
      <w:r w:rsidRPr="00A013A6">
        <w:rPr>
          <w:rFonts w:asciiTheme="minorHAnsi" w:hAnsiTheme="minorHAnsi" w:cstheme="minorHAnsi"/>
          <w:color w:val="auto"/>
        </w:rPr>
        <w:t>W przypadku zaznaczenia odpowiedzi „NIE”, proszę podać uzasadnienie.</w:t>
      </w:r>
    </w:p>
    <w:tbl>
      <w:tblPr>
        <w:tblStyle w:val="Tabela-Siatka"/>
        <w:tblW w:w="9211" w:type="dxa"/>
        <w:tblCellMar>
          <w:left w:w="98" w:type="dxa"/>
        </w:tblCellMar>
        <w:tblLook w:val="04A0" w:firstRow="1" w:lastRow="0" w:firstColumn="1" w:lastColumn="0" w:noHBand="0" w:noVBand="1"/>
      </w:tblPr>
      <w:tblGrid>
        <w:gridCol w:w="9211"/>
      </w:tblGrid>
      <w:tr w:rsidR="00393E49" w:rsidRPr="00A013A6" w14:paraId="04C22EB1" w14:textId="77777777" w:rsidTr="00FC5EF3">
        <w:tc>
          <w:tcPr>
            <w:tcW w:w="9211" w:type="dxa"/>
            <w:shd w:val="clear" w:color="auto" w:fill="auto"/>
            <w:tcMar>
              <w:left w:w="98" w:type="dxa"/>
            </w:tcMar>
          </w:tcPr>
          <w:p w14:paraId="4879D3E1" w14:textId="77777777" w:rsidR="00393E49" w:rsidRPr="00A013A6" w:rsidRDefault="00393E49" w:rsidP="001C4AA9">
            <w:pPr>
              <w:jc w:val="both"/>
              <w:rPr>
                <w:rFonts w:asciiTheme="minorHAnsi" w:hAnsiTheme="minorHAnsi" w:cstheme="minorHAnsi"/>
                <w:color w:val="auto"/>
                <w:szCs w:val="24"/>
              </w:rPr>
            </w:pPr>
          </w:p>
        </w:tc>
      </w:tr>
    </w:tbl>
    <w:p w14:paraId="2885E883" w14:textId="77777777" w:rsidR="00393E49" w:rsidRPr="00A013A6" w:rsidRDefault="00393E49" w:rsidP="001C4AA9">
      <w:pPr>
        <w:keepNext/>
        <w:numPr>
          <w:ilvl w:val="0"/>
          <w:numId w:val="1"/>
        </w:numPr>
        <w:ind w:left="714" w:hanging="357"/>
        <w:jc w:val="both"/>
        <w:rPr>
          <w:rFonts w:asciiTheme="minorHAnsi" w:hAnsiTheme="minorHAnsi" w:cstheme="minorHAnsi"/>
          <w:color w:val="auto"/>
        </w:rPr>
      </w:pPr>
      <w:r w:rsidRPr="00A013A6">
        <w:rPr>
          <w:rFonts w:asciiTheme="minorHAnsi" w:hAnsiTheme="minorHAnsi" w:cstheme="minorHAnsi"/>
          <w:color w:val="auto"/>
        </w:rPr>
        <w:t>W przypadku pozytywnej odpowiedzi na pytanie 2, czy w zakresie prowadzonej (lub planowanej) działalności gospodarczej Wnioskodawca spotyka się z konkurencją lub taka konkurencja może wystąpić (czy podobna działalność na rynku prowadzą lub mogą prowadzić inne podmioty)?</w:t>
      </w:r>
    </w:p>
    <w:p w14:paraId="3435A383" w14:textId="77777777" w:rsidR="00393E49" w:rsidRPr="00A013A6" w:rsidRDefault="001F0109" w:rsidP="001C4AA9">
      <w:pPr>
        <w:ind w:left="709"/>
        <w:jc w:val="both"/>
        <w:rPr>
          <w:rFonts w:asciiTheme="minorHAnsi" w:hAnsiTheme="minorHAnsi" w:cstheme="minorHAnsi"/>
          <w:color w:val="auto"/>
        </w:rPr>
      </w:pPr>
      <w:r w:rsidRPr="00A013A6">
        <w:rPr>
          <w:rFonts w:asciiTheme="minorHAnsi" w:hAnsiTheme="minorHAnsi" w:cstheme="minorHAnsi"/>
          <w:color w:val="auto"/>
        </w:rPr>
        <w:fldChar w:fldCharType="begin">
          <w:ffData>
            <w:name w:val=""/>
            <w:enabled/>
            <w:calcOnExit w:val="0"/>
            <w:checkBox>
              <w:sizeAuto/>
              <w:default w:val="0"/>
            </w:checkBox>
          </w:ffData>
        </w:fldChar>
      </w:r>
      <w:r w:rsidR="00393E49" w:rsidRPr="00A013A6">
        <w:rPr>
          <w:rFonts w:asciiTheme="minorHAnsi" w:hAnsiTheme="minorHAnsi" w:cstheme="minorHAnsi"/>
          <w:color w:val="auto"/>
        </w:rPr>
        <w:instrText>FORMCHECKBOX</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bookmarkStart w:id="21" w:name="__Fieldmark__925_3189201169"/>
      <w:bookmarkStart w:id="22" w:name="__Fieldmark__306_1211453904"/>
      <w:bookmarkStart w:id="23" w:name="__Fieldmark__389_2737787760"/>
      <w:bookmarkStart w:id="24" w:name="__Fieldmark__31_417230082"/>
      <w:bookmarkEnd w:id="21"/>
      <w:bookmarkEnd w:id="22"/>
      <w:bookmarkEnd w:id="23"/>
      <w:r w:rsidRPr="00A013A6">
        <w:rPr>
          <w:rFonts w:asciiTheme="minorHAnsi" w:hAnsiTheme="minorHAnsi" w:cstheme="minorHAnsi"/>
          <w:color w:val="auto"/>
        </w:rPr>
        <w:fldChar w:fldCharType="end"/>
      </w:r>
      <w:bookmarkEnd w:id="24"/>
      <w:r w:rsidR="00393E49" w:rsidRPr="00A013A6">
        <w:rPr>
          <w:rFonts w:asciiTheme="minorHAnsi" w:hAnsiTheme="minorHAnsi" w:cstheme="minorHAnsi"/>
          <w:color w:val="auto"/>
        </w:rPr>
        <w:t xml:space="preserve"> TAK</w:t>
      </w:r>
      <w:r w:rsidR="00393E49" w:rsidRPr="00A013A6">
        <w:rPr>
          <w:rFonts w:asciiTheme="minorHAnsi" w:hAnsiTheme="minorHAnsi" w:cstheme="minorHAnsi"/>
          <w:color w:val="auto"/>
        </w:rPr>
        <w:tab/>
      </w:r>
      <w:r w:rsidR="00393E49" w:rsidRPr="00A013A6">
        <w:rPr>
          <w:rFonts w:asciiTheme="minorHAnsi" w:hAnsiTheme="minorHAnsi" w:cstheme="minorHAnsi"/>
          <w:color w:val="auto"/>
        </w:rPr>
        <w:tab/>
      </w:r>
      <w:r w:rsidR="00393E49" w:rsidRPr="00A013A6">
        <w:rPr>
          <w:rFonts w:asciiTheme="minorHAnsi" w:hAnsiTheme="minorHAnsi" w:cstheme="minorHAnsi"/>
          <w:color w:val="auto"/>
        </w:rPr>
        <w:tab/>
      </w:r>
      <w:r w:rsidR="00393E49" w:rsidRPr="00A013A6">
        <w:rPr>
          <w:rFonts w:asciiTheme="minorHAnsi" w:hAnsiTheme="minorHAnsi" w:cstheme="minorHAnsi"/>
          <w:color w:val="auto"/>
        </w:rPr>
        <w:tab/>
      </w:r>
      <w:r w:rsidRPr="00A013A6">
        <w:rPr>
          <w:rFonts w:asciiTheme="minorHAnsi" w:hAnsiTheme="minorHAnsi" w:cstheme="minorHAnsi"/>
          <w:color w:val="auto"/>
        </w:rPr>
        <w:fldChar w:fldCharType="begin">
          <w:ffData>
            <w:name w:val=""/>
            <w:enabled/>
            <w:calcOnExit w:val="0"/>
            <w:checkBox>
              <w:sizeAuto/>
              <w:default w:val="0"/>
            </w:checkBox>
          </w:ffData>
        </w:fldChar>
      </w:r>
      <w:r w:rsidR="00393E49" w:rsidRPr="00A013A6">
        <w:rPr>
          <w:rFonts w:asciiTheme="minorHAnsi" w:hAnsiTheme="minorHAnsi" w:cstheme="minorHAnsi"/>
          <w:color w:val="auto"/>
        </w:rPr>
        <w:instrText>FORMCHECKBOX</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bookmarkStart w:id="25" w:name="__Fieldmark__939_3189201169"/>
      <w:bookmarkStart w:id="26" w:name="__Fieldmark__315_1211453904"/>
      <w:bookmarkStart w:id="27" w:name="__Fieldmark__406_2737787760"/>
      <w:bookmarkStart w:id="28" w:name="__Fieldmark__32_417230082"/>
      <w:bookmarkEnd w:id="25"/>
      <w:bookmarkEnd w:id="26"/>
      <w:bookmarkEnd w:id="27"/>
      <w:r w:rsidRPr="00A013A6">
        <w:rPr>
          <w:rFonts w:asciiTheme="minorHAnsi" w:hAnsiTheme="minorHAnsi" w:cstheme="minorHAnsi"/>
          <w:color w:val="auto"/>
        </w:rPr>
        <w:fldChar w:fldCharType="end"/>
      </w:r>
      <w:bookmarkEnd w:id="28"/>
      <w:r w:rsidR="00393E49" w:rsidRPr="00A013A6">
        <w:rPr>
          <w:rFonts w:asciiTheme="minorHAnsi" w:hAnsiTheme="minorHAnsi" w:cstheme="minorHAnsi"/>
          <w:color w:val="auto"/>
        </w:rPr>
        <w:t xml:space="preserve"> NIE</w:t>
      </w:r>
    </w:p>
    <w:p w14:paraId="08CE9BBB" w14:textId="77777777" w:rsidR="00393E49" w:rsidRPr="00A013A6" w:rsidRDefault="00393E49" w:rsidP="001C4AA9">
      <w:pPr>
        <w:ind w:firstLine="425"/>
        <w:jc w:val="both"/>
        <w:rPr>
          <w:rFonts w:asciiTheme="minorHAnsi" w:hAnsiTheme="minorHAnsi" w:cstheme="minorHAnsi"/>
          <w:color w:val="auto"/>
        </w:rPr>
      </w:pPr>
      <w:r w:rsidRPr="00A013A6">
        <w:rPr>
          <w:rFonts w:asciiTheme="minorHAnsi" w:hAnsiTheme="minorHAnsi" w:cstheme="minorHAnsi"/>
          <w:color w:val="auto"/>
        </w:rPr>
        <w:t>W przypadku zaznaczenia odpowiedzi „NIE”, proszę podać uzasadnienie.</w:t>
      </w:r>
    </w:p>
    <w:tbl>
      <w:tblPr>
        <w:tblStyle w:val="Tabela-Siatka"/>
        <w:tblW w:w="9211" w:type="dxa"/>
        <w:tblCellMar>
          <w:left w:w="98" w:type="dxa"/>
        </w:tblCellMar>
        <w:tblLook w:val="04A0" w:firstRow="1" w:lastRow="0" w:firstColumn="1" w:lastColumn="0" w:noHBand="0" w:noVBand="1"/>
      </w:tblPr>
      <w:tblGrid>
        <w:gridCol w:w="9211"/>
      </w:tblGrid>
      <w:tr w:rsidR="00393E49" w:rsidRPr="00A013A6" w14:paraId="1A94865F" w14:textId="77777777" w:rsidTr="00FC5EF3">
        <w:tc>
          <w:tcPr>
            <w:tcW w:w="9211" w:type="dxa"/>
            <w:shd w:val="clear" w:color="auto" w:fill="auto"/>
            <w:tcMar>
              <w:left w:w="98" w:type="dxa"/>
            </w:tcMar>
          </w:tcPr>
          <w:p w14:paraId="7938FED1" w14:textId="77777777" w:rsidR="00393E49" w:rsidRPr="00A013A6" w:rsidRDefault="00393E49" w:rsidP="001C4AA9">
            <w:pPr>
              <w:jc w:val="both"/>
              <w:rPr>
                <w:rFonts w:asciiTheme="minorHAnsi" w:hAnsiTheme="minorHAnsi" w:cstheme="minorHAnsi"/>
                <w:color w:val="auto"/>
                <w:szCs w:val="24"/>
              </w:rPr>
            </w:pPr>
          </w:p>
        </w:tc>
      </w:tr>
    </w:tbl>
    <w:p w14:paraId="4EF3BA76" w14:textId="77777777" w:rsidR="00393E49" w:rsidRPr="00A013A6" w:rsidRDefault="00393E49" w:rsidP="001C4AA9">
      <w:pPr>
        <w:numPr>
          <w:ilvl w:val="0"/>
          <w:numId w:val="1"/>
        </w:numPr>
        <w:ind w:left="714" w:hanging="357"/>
        <w:jc w:val="both"/>
        <w:rPr>
          <w:rFonts w:asciiTheme="minorHAnsi" w:hAnsiTheme="minorHAnsi" w:cstheme="minorHAnsi"/>
          <w:color w:val="auto"/>
        </w:rPr>
      </w:pPr>
      <w:r w:rsidRPr="00A013A6">
        <w:rPr>
          <w:rFonts w:asciiTheme="minorHAnsi" w:hAnsiTheme="minorHAnsi" w:cstheme="minorHAnsi"/>
          <w:color w:val="auto"/>
        </w:rPr>
        <w:t>Czy wnioskowane dofinansowanie wpłynie lub może wpłynąć na wymianę handlową między Państwami Członkowskimi Unii Europejskiej?</w:t>
      </w:r>
    </w:p>
    <w:p w14:paraId="7745136F" w14:textId="77777777" w:rsidR="00393E49" w:rsidRPr="00A013A6" w:rsidRDefault="001F0109" w:rsidP="001C4AA9">
      <w:pPr>
        <w:ind w:left="357" w:firstLine="346"/>
        <w:jc w:val="both"/>
        <w:rPr>
          <w:rFonts w:asciiTheme="minorHAnsi" w:hAnsiTheme="minorHAnsi" w:cstheme="minorHAnsi"/>
          <w:color w:val="auto"/>
        </w:rPr>
      </w:pPr>
      <w:r w:rsidRPr="00A013A6">
        <w:rPr>
          <w:rFonts w:asciiTheme="minorHAnsi" w:hAnsiTheme="minorHAnsi" w:cstheme="minorHAnsi"/>
          <w:color w:val="auto"/>
        </w:rPr>
        <w:fldChar w:fldCharType="begin">
          <w:ffData>
            <w:name w:val=""/>
            <w:enabled/>
            <w:calcOnExit w:val="0"/>
            <w:checkBox>
              <w:sizeAuto/>
              <w:default w:val="0"/>
            </w:checkBox>
          </w:ffData>
        </w:fldChar>
      </w:r>
      <w:r w:rsidR="00393E49" w:rsidRPr="00A013A6">
        <w:rPr>
          <w:rFonts w:asciiTheme="minorHAnsi" w:hAnsiTheme="minorHAnsi" w:cstheme="minorHAnsi"/>
          <w:color w:val="auto"/>
        </w:rPr>
        <w:instrText>FORMCHECKBOX</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bookmarkStart w:id="29" w:name="__Fieldmark__954_3189201169"/>
      <w:bookmarkStart w:id="30" w:name="__Fieldmark__325_1211453904"/>
      <w:bookmarkStart w:id="31" w:name="__Fieldmark__424_2737787760"/>
      <w:bookmarkStart w:id="32" w:name="__Fieldmark__34_417230082"/>
      <w:bookmarkEnd w:id="29"/>
      <w:bookmarkEnd w:id="30"/>
      <w:bookmarkEnd w:id="31"/>
      <w:r w:rsidRPr="00A013A6">
        <w:rPr>
          <w:rFonts w:asciiTheme="minorHAnsi" w:hAnsiTheme="minorHAnsi" w:cstheme="minorHAnsi"/>
          <w:color w:val="auto"/>
        </w:rPr>
        <w:fldChar w:fldCharType="end"/>
      </w:r>
      <w:bookmarkEnd w:id="32"/>
      <w:r w:rsidR="00393E49" w:rsidRPr="00A013A6">
        <w:rPr>
          <w:rFonts w:asciiTheme="minorHAnsi" w:hAnsiTheme="minorHAnsi" w:cstheme="minorHAnsi"/>
          <w:color w:val="auto"/>
        </w:rPr>
        <w:t xml:space="preserve"> TAK</w:t>
      </w:r>
      <w:r w:rsidR="00393E49" w:rsidRPr="00A013A6">
        <w:rPr>
          <w:rFonts w:asciiTheme="minorHAnsi" w:hAnsiTheme="minorHAnsi" w:cstheme="minorHAnsi"/>
          <w:color w:val="auto"/>
        </w:rPr>
        <w:tab/>
      </w:r>
      <w:r w:rsidR="00393E49" w:rsidRPr="00A013A6">
        <w:rPr>
          <w:rFonts w:asciiTheme="minorHAnsi" w:hAnsiTheme="minorHAnsi" w:cstheme="minorHAnsi"/>
          <w:color w:val="auto"/>
        </w:rPr>
        <w:tab/>
      </w:r>
      <w:r w:rsidR="00393E49" w:rsidRPr="00A013A6">
        <w:rPr>
          <w:rFonts w:asciiTheme="minorHAnsi" w:hAnsiTheme="minorHAnsi" w:cstheme="minorHAnsi"/>
          <w:color w:val="auto"/>
        </w:rPr>
        <w:tab/>
      </w:r>
      <w:r w:rsidR="00393E49" w:rsidRPr="00A013A6">
        <w:rPr>
          <w:rFonts w:asciiTheme="minorHAnsi" w:hAnsiTheme="minorHAnsi" w:cstheme="minorHAnsi"/>
          <w:color w:val="auto"/>
        </w:rPr>
        <w:tab/>
      </w:r>
      <w:r w:rsidRPr="00A013A6">
        <w:rPr>
          <w:rFonts w:asciiTheme="minorHAnsi" w:hAnsiTheme="minorHAnsi" w:cstheme="minorHAnsi"/>
          <w:color w:val="auto"/>
        </w:rPr>
        <w:fldChar w:fldCharType="begin">
          <w:ffData>
            <w:name w:val=""/>
            <w:enabled/>
            <w:calcOnExit w:val="0"/>
            <w:checkBox>
              <w:sizeAuto/>
              <w:default w:val="0"/>
            </w:checkBox>
          </w:ffData>
        </w:fldChar>
      </w:r>
      <w:r w:rsidR="00393E49" w:rsidRPr="00A013A6">
        <w:rPr>
          <w:rFonts w:asciiTheme="minorHAnsi" w:hAnsiTheme="minorHAnsi" w:cstheme="minorHAnsi"/>
          <w:color w:val="auto"/>
        </w:rPr>
        <w:instrText>FORMCHECKBOX</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bookmarkStart w:id="33" w:name="__Fieldmark__968_3189201169"/>
      <w:bookmarkStart w:id="34" w:name="__Fieldmark__334_1211453904"/>
      <w:bookmarkStart w:id="35" w:name="__Fieldmark__441_2737787760"/>
      <w:bookmarkStart w:id="36" w:name="__Fieldmark__35_417230082"/>
      <w:bookmarkEnd w:id="33"/>
      <w:bookmarkEnd w:id="34"/>
      <w:bookmarkEnd w:id="35"/>
      <w:r w:rsidRPr="00A013A6">
        <w:rPr>
          <w:rFonts w:asciiTheme="minorHAnsi" w:hAnsiTheme="minorHAnsi" w:cstheme="minorHAnsi"/>
          <w:color w:val="auto"/>
        </w:rPr>
        <w:fldChar w:fldCharType="end"/>
      </w:r>
      <w:bookmarkEnd w:id="36"/>
      <w:r w:rsidR="00393E49" w:rsidRPr="00A013A6">
        <w:rPr>
          <w:rFonts w:asciiTheme="minorHAnsi" w:hAnsiTheme="minorHAnsi" w:cstheme="minorHAnsi"/>
          <w:color w:val="auto"/>
        </w:rPr>
        <w:t xml:space="preserve"> NIE</w:t>
      </w:r>
    </w:p>
    <w:p w14:paraId="30078FF9" w14:textId="77777777" w:rsidR="00393E49" w:rsidRPr="00A013A6" w:rsidRDefault="00393E49" w:rsidP="001C4AA9">
      <w:pPr>
        <w:ind w:firstLine="357"/>
        <w:jc w:val="both"/>
        <w:rPr>
          <w:rFonts w:asciiTheme="minorHAnsi" w:hAnsiTheme="minorHAnsi" w:cstheme="minorHAnsi"/>
          <w:color w:val="auto"/>
        </w:rPr>
      </w:pPr>
      <w:r w:rsidRPr="00A013A6">
        <w:rPr>
          <w:rFonts w:asciiTheme="minorHAnsi" w:hAnsiTheme="minorHAnsi" w:cstheme="minorHAnsi"/>
          <w:color w:val="auto"/>
        </w:rPr>
        <w:t>W przypadku zaznaczenia odpowiedzi „NIE”, proszę podać uzasadnienie.</w:t>
      </w:r>
    </w:p>
    <w:tbl>
      <w:tblPr>
        <w:tblStyle w:val="Tabela-Siatka"/>
        <w:tblW w:w="9211" w:type="dxa"/>
        <w:tblCellMar>
          <w:left w:w="98" w:type="dxa"/>
        </w:tblCellMar>
        <w:tblLook w:val="04A0" w:firstRow="1" w:lastRow="0" w:firstColumn="1" w:lastColumn="0" w:noHBand="0" w:noVBand="1"/>
      </w:tblPr>
      <w:tblGrid>
        <w:gridCol w:w="9211"/>
      </w:tblGrid>
      <w:tr w:rsidR="00393E49" w:rsidRPr="00A013A6" w14:paraId="66ABA556" w14:textId="77777777" w:rsidTr="00FC5EF3">
        <w:tc>
          <w:tcPr>
            <w:tcW w:w="9211" w:type="dxa"/>
            <w:shd w:val="clear" w:color="auto" w:fill="auto"/>
            <w:tcMar>
              <w:left w:w="98" w:type="dxa"/>
            </w:tcMar>
          </w:tcPr>
          <w:p w14:paraId="2D2B06AB" w14:textId="77777777" w:rsidR="00393E49" w:rsidRPr="00A013A6" w:rsidRDefault="00393E49" w:rsidP="001C4AA9">
            <w:pPr>
              <w:jc w:val="both"/>
              <w:rPr>
                <w:rFonts w:asciiTheme="minorHAnsi" w:hAnsiTheme="minorHAnsi" w:cstheme="minorHAnsi"/>
                <w:color w:val="auto"/>
                <w:szCs w:val="24"/>
              </w:rPr>
            </w:pPr>
          </w:p>
        </w:tc>
      </w:tr>
    </w:tbl>
    <w:p w14:paraId="61F2BE90" w14:textId="77777777" w:rsidR="00393E49" w:rsidRPr="00A013A6" w:rsidRDefault="00393E49" w:rsidP="001C4AA9">
      <w:pPr>
        <w:tabs>
          <w:tab w:val="left" w:pos="2201"/>
        </w:tabs>
        <w:ind w:left="360"/>
        <w:jc w:val="both"/>
        <w:rPr>
          <w:rFonts w:asciiTheme="minorHAnsi" w:hAnsiTheme="minorHAnsi" w:cstheme="minorHAnsi"/>
          <w:color w:val="auto"/>
        </w:rPr>
      </w:pPr>
      <w:r w:rsidRPr="00A013A6">
        <w:rPr>
          <w:rFonts w:asciiTheme="minorHAnsi" w:hAnsiTheme="minorHAnsi" w:cstheme="minorHAnsi"/>
          <w:bCs/>
          <w:color w:val="auto"/>
        </w:rPr>
        <w:t xml:space="preserve">W przypadku, gdy wnioskowane dofinansowanie spełnia przesłanki określone w art. 107 ust. 1 Traktatu o funkcjonowaniu Unii Europejskiej (dawny art. 87 ust. 1 Traktatu ustanawiającego Wspólnotę Europejską) i tym samym stanowi pomoc publiczną, dokumentem uzupełniającym do wniosku A. część ogólna jest część dotycząca pomocy publicznej – A.I – do pobrania na stronie </w:t>
      </w:r>
      <w:hyperlink r:id="rId12">
        <w:r w:rsidRPr="00A013A6">
          <w:rPr>
            <w:rStyle w:val="czeinternetowe"/>
            <w:rFonts w:asciiTheme="minorHAnsi" w:hAnsiTheme="minorHAnsi" w:cstheme="minorHAnsi"/>
            <w:bCs/>
            <w:color w:val="auto"/>
          </w:rPr>
          <w:t>www.wfosigw.wroclaw.pl</w:t>
        </w:r>
      </w:hyperlink>
      <w:r w:rsidRPr="00A013A6">
        <w:rPr>
          <w:rFonts w:asciiTheme="minorHAnsi" w:hAnsiTheme="minorHAnsi" w:cstheme="minorHAnsi"/>
          <w:bCs/>
          <w:color w:val="auto"/>
        </w:rPr>
        <w:t xml:space="preserve"> w zakładce Złóż wniosek / Edukacja ekologiczna.</w:t>
      </w:r>
    </w:p>
    <w:tbl>
      <w:tblPr>
        <w:tblStyle w:val="Tabela-Siatka"/>
        <w:tblW w:w="9225" w:type="dxa"/>
        <w:shd w:val="clear" w:color="auto" w:fill="F2F2F2" w:themeFill="background1" w:themeFillShade="F2"/>
        <w:tblCellMar>
          <w:left w:w="98" w:type="dxa"/>
        </w:tblCellMar>
        <w:tblLook w:val="04A0" w:firstRow="1" w:lastRow="0" w:firstColumn="1" w:lastColumn="0" w:noHBand="0" w:noVBand="1"/>
      </w:tblPr>
      <w:tblGrid>
        <w:gridCol w:w="9225"/>
      </w:tblGrid>
      <w:tr w:rsidR="00393E49" w:rsidRPr="00A013A6" w14:paraId="4AAE7327" w14:textId="77777777" w:rsidTr="00FC5EF3">
        <w:tc>
          <w:tcPr>
            <w:tcW w:w="9225" w:type="dxa"/>
            <w:shd w:val="clear" w:color="auto" w:fill="F2F2F2" w:themeFill="background1" w:themeFillShade="F2"/>
            <w:tcMar>
              <w:left w:w="98" w:type="dxa"/>
            </w:tcMar>
          </w:tcPr>
          <w:p w14:paraId="388590DA" w14:textId="77777777" w:rsidR="00393E49" w:rsidRPr="00A013A6" w:rsidRDefault="00393E49" w:rsidP="001C4AA9">
            <w:pPr>
              <w:pStyle w:val="Tekstpodstawowy"/>
              <w:spacing w:line="240" w:lineRule="auto"/>
              <w:ind w:left="48"/>
              <w:rPr>
                <w:rFonts w:asciiTheme="minorHAnsi" w:hAnsiTheme="minorHAnsi" w:cstheme="minorHAnsi"/>
                <w:szCs w:val="24"/>
              </w:rPr>
            </w:pPr>
            <w:r w:rsidRPr="00A013A6">
              <w:rPr>
                <w:rFonts w:asciiTheme="minorHAnsi" w:hAnsiTheme="minorHAnsi" w:cstheme="minorHAnsi"/>
                <w:szCs w:val="24"/>
              </w:rPr>
              <w:lastRenderedPageBreak/>
              <w:t>Oświadczam, że wnioskowane dofinansowanie z WFOŚiGW nie spełnia co najmniej jednej z powyższych przesłanek określonych w art. 107 ust. 1 Traktatu o funkcjonowaniu Unii Europejskiej (dawny art. 87 ust. 1 Traktatu ustanawiającego Wspólnotę Europejską), a zatem nie stanowi pomocy publicznej.</w:t>
            </w:r>
          </w:p>
          <w:p w14:paraId="7712BC4E" w14:textId="77777777" w:rsidR="00393E49" w:rsidRPr="00A013A6" w:rsidRDefault="00393E49" w:rsidP="001C4AA9">
            <w:pPr>
              <w:pStyle w:val="Tekstpodstawowy"/>
              <w:spacing w:line="240" w:lineRule="auto"/>
              <w:ind w:left="48"/>
              <w:rPr>
                <w:rFonts w:asciiTheme="minorHAnsi" w:hAnsiTheme="minorHAnsi" w:cstheme="minorHAnsi"/>
                <w:szCs w:val="24"/>
              </w:rPr>
            </w:pPr>
          </w:p>
          <w:p w14:paraId="24CEF69F" w14:textId="77777777" w:rsidR="00393E49" w:rsidRPr="00A013A6" w:rsidRDefault="00393E49" w:rsidP="001C4AA9">
            <w:pPr>
              <w:pStyle w:val="Tekstpodstawowy"/>
              <w:spacing w:line="240" w:lineRule="auto"/>
              <w:ind w:left="48"/>
              <w:rPr>
                <w:rFonts w:asciiTheme="minorHAnsi" w:hAnsiTheme="minorHAnsi" w:cstheme="minorHAnsi"/>
                <w:szCs w:val="24"/>
              </w:rPr>
            </w:pPr>
          </w:p>
          <w:p w14:paraId="32D7F606" w14:textId="77777777" w:rsidR="00393E49" w:rsidRPr="00A013A6" w:rsidRDefault="00393E49" w:rsidP="001C4AA9">
            <w:pPr>
              <w:pStyle w:val="Tekstpodstawowy"/>
              <w:spacing w:line="240" w:lineRule="auto"/>
              <w:ind w:left="48"/>
              <w:rPr>
                <w:rFonts w:asciiTheme="minorHAnsi" w:hAnsiTheme="minorHAnsi" w:cstheme="minorHAnsi"/>
                <w:szCs w:val="24"/>
              </w:rPr>
            </w:pPr>
          </w:p>
          <w:p w14:paraId="220609DD" w14:textId="77777777" w:rsidR="00393E49" w:rsidRPr="00A013A6" w:rsidRDefault="00393E49" w:rsidP="001C4AA9">
            <w:pPr>
              <w:pStyle w:val="Tekstpodstawowy"/>
              <w:spacing w:line="240" w:lineRule="auto"/>
              <w:ind w:left="48"/>
              <w:rPr>
                <w:rFonts w:asciiTheme="minorHAnsi" w:hAnsiTheme="minorHAnsi" w:cstheme="minorHAnsi"/>
                <w:szCs w:val="24"/>
              </w:rPr>
            </w:pPr>
          </w:p>
          <w:p w14:paraId="5CB53A47" w14:textId="77777777" w:rsidR="00393E49" w:rsidRPr="00A013A6" w:rsidRDefault="00393E49" w:rsidP="001C4AA9">
            <w:pPr>
              <w:jc w:val="center"/>
              <w:rPr>
                <w:rFonts w:asciiTheme="minorHAnsi" w:hAnsiTheme="minorHAnsi" w:cstheme="minorHAnsi"/>
                <w:color w:val="auto"/>
                <w:szCs w:val="24"/>
              </w:rPr>
            </w:pPr>
            <w:r w:rsidRPr="00A013A6">
              <w:rPr>
                <w:rFonts w:asciiTheme="minorHAnsi" w:hAnsiTheme="minorHAnsi" w:cstheme="minorHAnsi"/>
                <w:color w:val="auto"/>
                <w:szCs w:val="24"/>
              </w:rPr>
              <w:t>……………………………………………………………………………………………………………………………………………….</w:t>
            </w:r>
          </w:p>
          <w:p w14:paraId="2F898B36" w14:textId="77777777" w:rsidR="00393E49" w:rsidRPr="00A013A6" w:rsidRDefault="00393E49" w:rsidP="001C4AA9">
            <w:pPr>
              <w:jc w:val="center"/>
              <w:rPr>
                <w:rFonts w:asciiTheme="minorHAnsi" w:hAnsiTheme="minorHAnsi" w:cstheme="minorHAnsi"/>
                <w:color w:val="auto"/>
                <w:szCs w:val="24"/>
              </w:rPr>
            </w:pPr>
            <w:r w:rsidRPr="00A013A6">
              <w:rPr>
                <w:rFonts w:asciiTheme="minorHAnsi" w:hAnsiTheme="minorHAnsi" w:cstheme="minorHAnsi"/>
                <w:color w:val="auto"/>
                <w:szCs w:val="24"/>
              </w:rPr>
              <w:t>(podpisy osób upoważnionych do reprezentowania Wnioskodawcy)</w:t>
            </w:r>
          </w:p>
        </w:tc>
      </w:tr>
    </w:tbl>
    <w:p w14:paraId="21848586" w14:textId="77777777" w:rsidR="00393E49" w:rsidRPr="00A013A6" w:rsidRDefault="00393E49" w:rsidP="001C4AA9">
      <w:pPr>
        <w:jc w:val="both"/>
        <w:rPr>
          <w:rFonts w:asciiTheme="minorHAnsi" w:hAnsiTheme="minorHAnsi" w:cstheme="minorHAnsi"/>
          <w:b/>
          <w:color w:val="auto"/>
        </w:rPr>
      </w:pPr>
    </w:p>
    <w:p w14:paraId="74031DCC" w14:textId="77777777" w:rsidR="00393E49" w:rsidRPr="0011144A" w:rsidRDefault="00393E49" w:rsidP="0011144A">
      <w:pPr>
        <w:pStyle w:val="Akapitzlist"/>
        <w:numPr>
          <w:ilvl w:val="0"/>
          <w:numId w:val="18"/>
        </w:numPr>
        <w:jc w:val="both"/>
        <w:rPr>
          <w:rFonts w:asciiTheme="minorHAnsi" w:hAnsiTheme="minorHAnsi" w:cstheme="minorHAnsi"/>
          <w:color w:val="auto"/>
        </w:rPr>
      </w:pPr>
      <w:r w:rsidRPr="0011144A">
        <w:rPr>
          <w:rFonts w:asciiTheme="minorHAnsi" w:hAnsiTheme="minorHAnsi" w:cstheme="minorHAnsi"/>
          <w:b/>
          <w:color w:val="auto"/>
        </w:rPr>
        <w:t xml:space="preserve">INFORMACJA O WNOSZENIU OPŁAT ZA KORZYSTANIE ZE ŚRODOWISKA: </w:t>
      </w:r>
    </w:p>
    <w:p w14:paraId="369B1D30" w14:textId="77777777" w:rsidR="00393E49" w:rsidRPr="00A013A6" w:rsidRDefault="00393E49" w:rsidP="001C4AA9">
      <w:pPr>
        <w:jc w:val="both"/>
        <w:rPr>
          <w:rFonts w:asciiTheme="minorHAnsi" w:hAnsiTheme="minorHAnsi" w:cstheme="minorHAnsi"/>
          <w:bCs/>
          <w:color w:val="FF0000"/>
          <w:sz w:val="16"/>
          <w:szCs w:val="16"/>
        </w:rPr>
      </w:pPr>
      <w:r w:rsidRPr="00A013A6">
        <w:rPr>
          <w:rFonts w:asciiTheme="minorHAnsi" w:hAnsiTheme="minorHAnsi" w:cstheme="minorHAnsi"/>
          <w:bCs/>
          <w:color w:val="FF0000"/>
          <w:sz w:val="16"/>
          <w:szCs w:val="16"/>
        </w:rPr>
        <w:t xml:space="preserve">Do wniosku należy załączyć kopię „Zaświadczenia o sposobie wywiązywania się Podmiotu z obowiązku uiszczania opłat za korzystanie ze środowiska”, wydanego przez Urząd Marszałkowski Województwa Dolnośląskiego. Wzór wniosku o wydanie zaświadczenia można pobrać ze strony internetowej Urzędu Marszałkowskiego. </w:t>
      </w:r>
    </w:p>
    <w:p w14:paraId="77BB7A80" w14:textId="77777777" w:rsidR="00393E49" w:rsidRPr="00A013A6" w:rsidRDefault="00393E49" w:rsidP="001C4AA9">
      <w:pPr>
        <w:jc w:val="both"/>
        <w:rPr>
          <w:rFonts w:asciiTheme="minorHAnsi" w:hAnsiTheme="minorHAnsi" w:cstheme="minorHAnsi"/>
          <w:color w:val="FF0000"/>
          <w:sz w:val="16"/>
          <w:szCs w:val="16"/>
        </w:rPr>
      </w:pPr>
      <w:r w:rsidRPr="00A013A6">
        <w:rPr>
          <w:rFonts w:asciiTheme="minorHAnsi" w:hAnsiTheme="minorHAnsi" w:cstheme="minorHAnsi"/>
          <w:bCs/>
          <w:color w:val="FF0000"/>
          <w:sz w:val="16"/>
          <w:szCs w:val="16"/>
          <w:lang w:eastAsia="pl-PL"/>
        </w:rPr>
        <w:t>Opcję NIE DOTYCZY zaznacza Wnioskodawca który nie korzysta ze środowiska w myśl zapisów ustawy Prawo ochrony środowiska (Dz. U. z 20</w:t>
      </w:r>
      <w:r w:rsidR="00804BFD">
        <w:rPr>
          <w:rFonts w:asciiTheme="minorHAnsi" w:hAnsiTheme="minorHAnsi" w:cstheme="minorHAnsi"/>
          <w:bCs/>
          <w:color w:val="FF0000"/>
          <w:sz w:val="16"/>
          <w:szCs w:val="16"/>
          <w:lang w:eastAsia="pl-PL"/>
        </w:rPr>
        <w:t>21</w:t>
      </w:r>
      <w:r w:rsidRPr="00A013A6">
        <w:rPr>
          <w:rFonts w:asciiTheme="minorHAnsi" w:hAnsiTheme="minorHAnsi" w:cstheme="minorHAnsi"/>
          <w:bCs/>
          <w:color w:val="FF0000"/>
          <w:sz w:val="16"/>
          <w:szCs w:val="16"/>
          <w:lang w:eastAsia="pl-PL"/>
        </w:rPr>
        <w:t xml:space="preserve">r. poz. </w:t>
      </w:r>
      <w:r w:rsidR="00804BFD">
        <w:rPr>
          <w:rFonts w:asciiTheme="minorHAnsi" w:hAnsiTheme="minorHAnsi" w:cstheme="minorHAnsi"/>
          <w:bCs/>
          <w:color w:val="FF0000"/>
          <w:sz w:val="16"/>
          <w:szCs w:val="16"/>
          <w:lang w:eastAsia="pl-PL"/>
        </w:rPr>
        <w:t>1973</w:t>
      </w:r>
      <w:r w:rsidRPr="00A013A6">
        <w:rPr>
          <w:rFonts w:asciiTheme="minorHAnsi" w:hAnsiTheme="minorHAnsi" w:cstheme="minorHAnsi"/>
          <w:bCs/>
          <w:color w:val="FF0000"/>
          <w:sz w:val="16"/>
          <w:szCs w:val="16"/>
          <w:lang w:eastAsia="pl-PL"/>
        </w:rPr>
        <w:t xml:space="preserve"> z póź</w:t>
      </w:r>
      <w:r w:rsidR="00CE32D3">
        <w:rPr>
          <w:rFonts w:asciiTheme="minorHAnsi" w:hAnsiTheme="minorHAnsi" w:cstheme="minorHAnsi"/>
          <w:bCs/>
          <w:color w:val="FF0000"/>
          <w:sz w:val="16"/>
          <w:szCs w:val="16"/>
          <w:lang w:eastAsia="pl-PL"/>
        </w:rPr>
        <w:t>n</w:t>
      </w:r>
      <w:r w:rsidRPr="00A013A6">
        <w:rPr>
          <w:rFonts w:asciiTheme="minorHAnsi" w:hAnsiTheme="minorHAnsi" w:cstheme="minorHAnsi"/>
          <w:bCs/>
          <w:color w:val="FF0000"/>
          <w:sz w:val="16"/>
          <w:szCs w:val="16"/>
          <w:lang w:eastAsia="pl-PL"/>
        </w:rPr>
        <w:t>. zm.)</w:t>
      </w:r>
    </w:p>
    <w:tbl>
      <w:tblPr>
        <w:tblW w:w="9238" w:type="dxa"/>
        <w:tblInd w:w="-72" w:type="dxa"/>
        <w:tblBorders>
          <w:top w:val="single" w:sz="6" w:space="0" w:color="000001"/>
          <w:left w:val="single" w:sz="6" w:space="0" w:color="000001"/>
          <w:bottom w:val="single" w:sz="6" w:space="0" w:color="000001"/>
          <w:insideH w:val="single" w:sz="6" w:space="0" w:color="000001"/>
        </w:tblBorders>
        <w:tblCellMar>
          <w:left w:w="-7" w:type="dxa"/>
          <w:right w:w="0" w:type="dxa"/>
        </w:tblCellMar>
        <w:tblLook w:val="0000" w:firstRow="0" w:lastRow="0" w:firstColumn="0" w:lastColumn="0" w:noHBand="0" w:noVBand="0"/>
      </w:tblPr>
      <w:tblGrid>
        <w:gridCol w:w="6075"/>
        <w:gridCol w:w="850"/>
        <w:gridCol w:w="851"/>
        <w:gridCol w:w="1462"/>
      </w:tblGrid>
      <w:tr w:rsidR="00393E49" w:rsidRPr="00A013A6" w14:paraId="719F8137" w14:textId="77777777" w:rsidTr="00FC5EF3">
        <w:tc>
          <w:tcPr>
            <w:tcW w:w="6074" w:type="dxa"/>
            <w:vMerge w:val="restart"/>
            <w:tcBorders>
              <w:top w:val="single" w:sz="6" w:space="0" w:color="000001"/>
              <w:left w:val="single" w:sz="6" w:space="0" w:color="000001"/>
              <w:bottom w:val="single" w:sz="6" w:space="0" w:color="000001"/>
            </w:tcBorders>
            <w:shd w:val="clear" w:color="auto" w:fill="auto"/>
            <w:tcMar>
              <w:left w:w="-7" w:type="dxa"/>
            </w:tcMar>
            <w:vAlign w:val="center"/>
          </w:tcPr>
          <w:p w14:paraId="6E5765F3" w14:textId="77777777" w:rsidR="00393E49" w:rsidRPr="00A013A6" w:rsidRDefault="00393E49" w:rsidP="001C4AA9">
            <w:pPr>
              <w:pStyle w:val="Stopka1"/>
              <w:jc w:val="both"/>
              <w:rPr>
                <w:rFonts w:asciiTheme="minorHAnsi" w:hAnsiTheme="minorHAnsi" w:cstheme="minorHAnsi"/>
                <w:szCs w:val="24"/>
              </w:rPr>
            </w:pPr>
            <w:r w:rsidRPr="00A013A6">
              <w:rPr>
                <w:rFonts w:asciiTheme="minorHAnsi" w:hAnsiTheme="minorHAnsi" w:cstheme="minorHAnsi"/>
                <w:szCs w:val="24"/>
              </w:rPr>
              <w:t>Czy Wnioskodawca wywiązał się z obowiązku uiszczania opłat za korzystanie ze środowiska?</w:t>
            </w:r>
          </w:p>
        </w:tc>
        <w:tc>
          <w:tcPr>
            <w:tcW w:w="850" w:type="dxa"/>
            <w:tcBorders>
              <w:top w:val="single" w:sz="6" w:space="0" w:color="000001"/>
              <w:left w:val="single" w:sz="6" w:space="0" w:color="000001"/>
              <w:bottom w:val="single" w:sz="6" w:space="0" w:color="000001"/>
            </w:tcBorders>
            <w:shd w:val="clear" w:color="auto" w:fill="auto"/>
            <w:tcMar>
              <w:left w:w="-7" w:type="dxa"/>
            </w:tcMar>
            <w:vAlign w:val="center"/>
          </w:tcPr>
          <w:p w14:paraId="29EF1962" w14:textId="77777777" w:rsidR="00393E49" w:rsidRPr="00A013A6" w:rsidRDefault="00393E49" w:rsidP="001C4AA9">
            <w:pPr>
              <w:pStyle w:val="Nagwektabeli"/>
              <w:rPr>
                <w:rFonts w:asciiTheme="minorHAnsi" w:hAnsiTheme="minorHAnsi" w:cstheme="minorHAnsi"/>
                <w:color w:val="auto"/>
              </w:rPr>
            </w:pPr>
            <w:r w:rsidRPr="00A013A6">
              <w:rPr>
                <w:rFonts w:asciiTheme="minorHAnsi" w:hAnsiTheme="minorHAnsi" w:cstheme="minorHAnsi"/>
                <w:b w:val="0"/>
                <w:bCs w:val="0"/>
                <w:color w:val="auto"/>
              </w:rPr>
              <w:t>TAK</w:t>
            </w:r>
          </w:p>
        </w:tc>
        <w:tc>
          <w:tcPr>
            <w:tcW w:w="851" w:type="dxa"/>
            <w:tcBorders>
              <w:top w:val="single" w:sz="6" w:space="0" w:color="000001"/>
              <w:left w:val="single" w:sz="6" w:space="0" w:color="000001"/>
              <w:bottom w:val="single" w:sz="6" w:space="0" w:color="000001"/>
            </w:tcBorders>
            <w:shd w:val="clear" w:color="auto" w:fill="auto"/>
            <w:tcMar>
              <w:left w:w="-7" w:type="dxa"/>
            </w:tcMar>
            <w:vAlign w:val="center"/>
          </w:tcPr>
          <w:p w14:paraId="54AD930D" w14:textId="77777777" w:rsidR="00393E49" w:rsidRPr="00A013A6" w:rsidRDefault="00393E49" w:rsidP="001C4AA9">
            <w:pPr>
              <w:pStyle w:val="Nagwek51"/>
              <w:widowControl/>
              <w:spacing w:line="240" w:lineRule="auto"/>
              <w:ind w:left="0" w:firstLine="0"/>
              <w:rPr>
                <w:rFonts w:asciiTheme="minorHAnsi" w:hAnsiTheme="minorHAnsi" w:cstheme="minorHAnsi"/>
                <w:color w:val="auto"/>
              </w:rPr>
            </w:pPr>
            <w:r w:rsidRPr="00A013A6">
              <w:rPr>
                <w:rFonts w:asciiTheme="minorHAnsi" w:hAnsiTheme="minorHAnsi" w:cstheme="minorHAnsi"/>
                <w:color w:val="auto"/>
              </w:rPr>
              <w:t>NIE</w:t>
            </w:r>
          </w:p>
        </w:tc>
        <w:tc>
          <w:tcPr>
            <w:tcW w:w="1462" w:type="dxa"/>
            <w:tcBorders>
              <w:top w:val="single" w:sz="6" w:space="0" w:color="000001"/>
              <w:left w:val="single" w:sz="4" w:space="0" w:color="000001"/>
              <w:bottom w:val="single" w:sz="6" w:space="0" w:color="000001"/>
              <w:right w:val="single" w:sz="6" w:space="0" w:color="000001"/>
            </w:tcBorders>
            <w:shd w:val="clear" w:color="auto" w:fill="auto"/>
            <w:tcMar>
              <w:left w:w="-5" w:type="dxa"/>
            </w:tcMar>
            <w:vAlign w:val="center"/>
          </w:tcPr>
          <w:p w14:paraId="21EF3A62" w14:textId="77777777" w:rsidR="00393E49" w:rsidRPr="00A013A6" w:rsidRDefault="00393E49" w:rsidP="001C4AA9">
            <w:pPr>
              <w:jc w:val="center"/>
              <w:rPr>
                <w:rFonts w:asciiTheme="minorHAnsi" w:hAnsiTheme="minorHAnsi" w:cstheme="minorHAnsi"/>
                <w:color w:val="auto"/>
              </w:rPr>
            </w:pPr>
            <w:r w:rsidRPr="00A013A6">
              <w:rPr>
                <w:rFonts w:asciiTheme="minorHAnsi" w:hAnsiTheme="minorHAnsi" w:cstheme="minorHAnsi"/>
                <w:color w:val="auto"/>
              </w:rPr>
              <w:t>NIE DOTYCZY</w:t>
            </w:r>
          </w:p>
        </w:tc>
      </w:tr>
      <w:tr w:rsidR="00393E49" w:rsidRPr="00A013A6" w14:paraId="20445F5E" w14:textId="77777777" w:rsidTr="00FC5EF3">
        <w:tc>
          <w:tcPr>
            <w:tcW w:w="6074" w:type="dxa"/>
            <w:vMerge/>
            <w:tcBorders>
              <w:top w:val="single" w:sz="6" w:space="0" w:color="000001"/>
              <w:left w:val="single" w:sz="6" w:space="0" w:color="000001"/>
              <w:bottom w:val="single" w:sz="6" w:space="0" w:color="000001"/>
            </w:tcBorders>
            <w:shd w:val="clear" w:color="auto" w:fill="auto"/>
            <w:tcMar>
              <w:left w:w="-7" w:type="dxa"/>
            </w:tcMar>
            <w:vAlign w:val="center"/>
          </w:tcPr>
          <w:p w14:paraId="0F2CFCFD" w14:textId="77777777" w:rsidR="00393E49" w:rsidRPr="00A013A6" w:rsidRDefault="00393E49" w:rsidP="001C4AA9">
            <w:pPr>
              <w:pStyle w:val="Stopka1"/>
              <w:widowControl/>
              <w:jc w:val="both"/>
              <w:rPr>
                <w:rFonts w:asciiTheme="minorHAnsi" w:hAnsiTheme="minorHAnsi" w:cstheme="minorHAnsi"/>
                <w:szCs w:val="24"/>
              </w:rPr>
            </w:pPr>
          </w:p>
        </w:tc>
        <w:tc>
          <w:tcPr>
            <w:tcW w:w="850" w:type="dxa"/>
            <w:tcBorders>
              <w:top w:val="single" w:sz="6" w:space="0" w:color="000001"/>
              <w:left w:val="single" w:sz="6" w:space="0" w:color="000001"/>
              <w:bottom w:val="single" w:sz="6" w:space="0" w:color="000001"/>
            </w:tcBorders>
            <w:shd w:val="clear" w:color="auto" w:fill="auto"/>
            <w:tcMar>
              <w:left w:w="-7" w:type="dxa"/>
            </w:tcMar>
            <w:vAlign w:val="center"/>
          </w:tcPr>
          <w:p w14:paraId="4BF23FDD" w14:textId="77777777" w:rsidR="00393E49" w:rsidRPr="00A013A6" w:rsidRDefault="001F0109" w:rsidP="001C4AA9">
            <w:pPr>
              <w:jc w:val="center"/>
              <w:rPr>
                <w:rFonts w:asciiTheme="minorHAnsi" w:hAnsiTheme="minorHAnsi" w:cstheme="minorHAnsi"/>
                <w:color w:val="auto"/>
              </w:rPr>
            </w:pPr>
            <w:r w:rsidRPr="00A013A6">
              <w:rPr>
                <w:rFonts w:asciiTheme="minorHAnsi" w:hAnsiTheme="minorHAnsi" w:cstheme="minorHAnsi"/>
                <w:color w:val="auto"/>
              </w:rPr>
              <w:fldChar w:fldCharType="begin">
                <w:ffData>
                  <w:name w:val=""/>
                  <w:enabled/>
                  <w:calcOnExit w:val="0"/>
                  <w:checkBox>
                    <w:sizeAuto/>
                    <w:default w:val="0"/>
                  </w:checkBox>
                </w:ffData>
              </w:fldChar>
            </w:r>
            <w:r w:rsidR="00393E49" w:rsidRPr="00A013A6">
              <w:rPr>
                <w:rFonts w:asciiTheme="minorHAnsi" w:hAnsiTheme="minorHAnsi" w:cstheme="minorHAnsi"/>
                <w:color w:val="auto"/>
              </w:rPr>
              <w:instrText>FORMCHECKBOX</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bookmarkStart w:id="37" w:name="__Fieldmark__1001_3189201169"/>
            <w:bookmarkStart w:id="38" w:name="__Fieldmark__363_1211453904"/>
            <w:bookmarkStart w:id="39" w:name="__Fieldmark__37_417230082"/>
            <w:bookmarkStart w:id="40" w:name="__Fieldmark__488_2737787760"/>
            <w:bookmarkEnd w:id="37"/>
            <w:bookmarkEnd w:id="38"/>
            <w:bookmarkEnd w:id="39"/>
            <w:bookmarkEnd w:id="40"/>
            <w:r w:rsidRPr="00A013A6">
              <w:rPr>
                <w:rFonts w:asciiTheme="minorHAnsi" w:hAnsiTheme="minorHAnsi" w:cstheme="minorHAnsi"/>
                <w:color w:val="auto"/>
              </w:rPr>
              <w:fldChar w:fldCharType="end"/>
            </w:r>
          </w:p>
        </w:tc>
        <w:tc>
          <w:tcPr>
            <w:tcW w:w="851" w:type="dxa"/>
            <w:tcBorders>
              <w:top w:val="single" w:sz="6" w:space="0" w:color="000001"/>
              <w:left w:val="single" w:sz="6" w:space="0" w:color="000001"/>
              <w:bottom w:val="single" w:sz="6" w:space="0" w:color="000001"/>
            </w:tcBorders>
            <w:shd w:val="clear" w:color="auto" w:fill="auto"/>
            <w:tcMar>
              <w:left w:w="-7" w:type="dxa"/>
            </w:tcMar>
            <w:vAlign w:val="center"/>
          </w:tcPr>
          <w:p w14:paraId="2788E5D7" w14:textId="77777777" w:rsidR="00393E49" w:rsidRPr="00A013A6" w:rsidRDefault="001F0109" w:rsidP="001C4AA9">
            <w:pPr>
              <w:jc w:val="center"/>
              <w:rPr>
                <w:rFonts w:asciiTheme="minorHAnsi" w:hAnsiTheme="minorHAnsi" w:cstheme="minorHAnsi"/>
                <w:color w:val="auto"/>
              </w:rPr>
            </w:pPr>
            <w:r w:rsidRPr="00A013A6">
              <w:rPr>
                <w:rFonts w:asciiTheme="minorHAnsi" w:hAnsiTheme="minorHAnsi" w:cstheme="minorHAnsi"/>
                <w:color w:val="auto"/>
              </w:rPr>
              <w:fldChar w:fldCharType="begin">
                <w:ffData>
                  <w:name w:val=""/>
                  <w:enabled/>
                  <w:calcOnExit w:val="0"/>
                  <w:checkBox>
                    <w:sizeAuto/>
                    <w:default w:val="0"/>
                  </w:checkBox>
                </w:ffData>
              </w:fldChar>
            </w:r>
            <w:r w:rsidR="00393E49" w:rsidRPr="00A013A6">
              <w:rPr>
                <w:rFonts w:asciiTheme="minorHAnsi" w:hAnsiTheme="minorHAnsi" w:cstheme="minorHAnsi"/>
                <w:color w:val="auto"/>
              </w:rPr>
              <w:instrText>FORMCHECKBOX</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bookmarkStart w:id="41" w:name="__Fieldmark__1012_3189201169"/>
            <w:bookmarkStart w:id="42" w:name="__Fieldmark__368_1211453904"/>
            <w:bookmarkStart w:id="43" w:name="__Fieldmark__38_417230082"/>
            <w:bookmarkStart w:id="44" w:name="__Fieldmark__502_2737787760"/>
            <w:bookmarkEnd w:id="41"/>
            <w:bookmarkEnd w:id="42"/>
            <w:bookmarkEnd w:id="43"/>
            <w:bookmarkEnd w:id="44"/>
            <w:r w:rsidRPr="00A013A6">
              <w:rPr>
                <w:rFonts w:asciiTheme="minorHAnsi" w:hAnsiTheme="minorHAnsi" w:cstheme="minorHAnsi"/>
                <w:color w:val="auto"/>
              </w:rPr>
              <w:fldChar w:fldCharType="end"/>
            </w:r>
          </w:p>
        </w:tc>
        <w:tc>
          <w:tcPr>
            <w:tcW w:w="1462" w:type="dxa"/>
            <w:tcBorders>
              <w:top w:val="single" w:sz="6" w:space="0" w:color="000001"/>
              <w:left w:val="single" w:sz="4" w:space="0" w:color="000001"/>
              <w:bottom w:val="single" w:sz="6" w:space="0" w:color="000001"/>
              <w:right w:val="single" w:sz="6" w:space="0" w:color="000001"/>
            </w:tcBorders>
            <w:shd w:val="clear" w:color="auto" w:fill="auto"/>
            <w:tcMar>
              <w:left w:w="-5" w:type="dxa"/>
            </w:tcMar>
            <w:vAlign w:val="center"/>
          </w:tcPr>
          <w:p w14:paraId="49E639CE" w14:textId="77777777" w:rsidR="00393E49" w:rsidRPr="00A013A6" w:rsidRDefault="001F0109" w:rsidP="001C4AA9">
            <w:pPr>
              <w:jc w:val="center"/>
              <w:rPr>
                <w:rFonts w:asciiTheme="minorHAnsi" w:hAnsiTheme="minorHAnsi" w:cstheme="minorHAnsi"/>
                <w:color w:val="auto"/>
              </w:rPr>
            </w:pPr>
            <w:r w:rsidRPr="00A013A6">
              <w:rPr>
                <w:rFonts w:asciiTheme="minorHAnsi" w:hAnsiTheme="minorHAnsi" w:cstheme="minorHAnsi"/>
                <w:color w:val="auto"/>
              </w:rPr>
              <w:fldChar w:fldCharType="begin">
                <w:ffData>
                  <w:name w:val=""/>
                  <w:enabled/>
                  <w:calcOnExit w:val="0"/>
                  <w:checkBox>
                    <w:sizeAuto/>
                    <w:default w:val="0"/>
                  </w:checkBox>
                </w:ffData>
              </w:fldChar>
            </w:r>
            <w:r w:rsidR="00393E49" w:rsidRPr="00A013A6">
              <w:rPr>
                <w:rFonts w:asciiTheme="minorHAnsi" w:hAnsiTheme="minorHAnsi" w:cstheme="minorHAnsi"/>
                <w:color w:val="auto"/>
              </w:rPr>
              <w:instrText>FORMCHECKBOX</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bookmarkStart w:id="45" w:name="__Fieldmark__1023_3189201169"/>
            <w:bookmarkStart w:id="46" w:name="__Fieldmark__373_1211453904"/>
            <w:bookmarkStart w:id="47" w:name="__Fieldmark__39_417230082"/>
            <w:bookmarkStart w:id="48" w:name="__Fieldmark__516_2737787760"/>
            <w:bookmarkEnd w:id="45"/>
            <w:bookmarkEnd w:id="46"/>
            <w:bookmarkEnd w:id="47"/>
            <w:bookmarkEnd w:id="48"/>
            <w:r w:rsidRPr="00A013A6">
              <w:rPr>
                <w:rFonts w:asciiTheme="minorHAnsi" w:hAnsiTheme="minorHAnsi" w:cstheme="minorHAnsi"/>
                <w:color w:val="auto"/>
              </w:rPr>
              <w:fldChar w:fldCharType="end"/>
            </w:r>
          </w:p>
        </w:tc>
      </w:tr>
    </w:tbl>
    <w:p w14:paraId="7A0B5038" w14:textId="77777777" w:rsidR="00393E49" w:rsidRPr="00A013A6" w:rsidRDefault="00393E49" w:rsidP="001C4AA9">
      <w:pPr>
        <w:jc w:val="both"/>
        <w:rPr>
          <w:rFonts w:asciiTheme="minorHAnsi" w:hAnsiTheme="minorHAnsi" w:cstheme="minorHAnsi"/>
          <w:color w:val="auto"/>
        </w:rPr>
      </w:pPr>
      <w:r w:rsidRPr="00A013A6">
        <w:rPr>
          <w:rFonts w:asciiTheme="minorHAnsi" w:hAnsiTheme="minorHAnsi" w:cstheme="minorHAnsi"/>
          <w:bCs/>
          <w:color w:val="auto"/>
        </w:rPr>
        <w:t xml:space="preserve">Brak wywiązania się z obowiązku wnoszenia opłat za korzystanie ze środowiska </w:t>
      </w:r>
      <w:r w:rsidRPr="00A013A6">
        <w:rPr>
          <w:rFonts w:asciiTheme="minorHAnsi" w:hAnsiTheme="minorHAnsi" w:cstheme="minorHAnsi"/>
          <w:color w:val="auto"/>
        </w:rPr>
        <w:t>uniemożliwia uzyskanie dofinansowania w ramach Programu.</w:t>
      </w:r>
    </w:p>
    <w:p w14:paraId="1F116197" w14:textId="77777777" w:rsidR="00393E49" w:rsidRPr="00A013A6" w:rsidRDefault="00393E49" w:rsidP="001C4AA9">
      <w:pPr>
        <w:jc w:val="both"/>
        <w:rPr>
          <w:rFonts w:asciiTheme="minorHAnsi" w:hAnsiTheme="minorHAnsi" w:cstheme="minorHAnsi"/>
          <w:color w:val="auto"/>
        </w:rPr>
      </w:pPr>
    </w:p>
    <w:p w14:paraId="78D9B166" w14:textId="77777777" w:rsidR="00393E49" w:rsidRPr="0011144A" w:rsidRDefault="00393E49" w:rsidP="0011144A">
      <w:pPr>
        <w:pStyle w:val="Akapitzlist"/>
        <w:numPr>
          <w:ilvl w:val="0"/>
          <w:numId w:val="18"/>
        </w:numPr>
        <w:jc w:val="both"/>
        <w:rPr>
          <w:rFonts w:asciiTheme="minorHAnsi" w:hAnsiTheme="minorHAnsi" w:cstheme="minorHAnsi"/>
          <w:color w:val="auto"/>
        </w:rPr>
      </w:pPr>
      <w:r w:rsidRPr="0011144A">
        <w:rPr>
          <w:rFonts w:asciiTheme="minorHAnsi" w:hAnsiTheme="minorHAnsi" w:cstheme="minorHAnsi"/>
          <w:b/>
          <w:color w:val="auto"/>
        </w:rPr>
        <w:t xml:space="preserve">INFORMACJA O UISZCZANIU KAR ZA NARUSZENIE WYMOGÓW OCHRONY ŚRODOWISKA: </w:t>
      </w:r>
    </w:p>
    <w:p w14:paraId="52778433" w14:textId="77777777" w:rsidR="00393E49" w:rsidRPr="00A013A6" w:rsidRDefault="00393E49" w:rsidP="001C4AA9">
      <w:pPr>
        <w:pStyle w:val="Tekstpodstawowy"/>
        <w:spacing w:line="240" w:lineRule="auto"/>
        <w:ind w:right="74"/>
        <w:rPr>
          <w:rFonts w:asciiTheme="minorHAnsi" w:hAnsiTheme="minorHAnsi" w:cstheme="minorHAnsi"/>
          <w:color w:val="FF0000"/>
          <w:sz w:val="16"/>
          <w:szCs w:val="16"/>
        </w:rPr>
      </w:pPr>
      <w:r w:rsidRPr="00A013A6">
        <w:rPr>
          <w:rFonts w:asciiTheme="minorHAnsi" w:hAnsiTheme="minorHAnsi" w:cstheme="minorHAnsi"/>
          <w:bCs/>
          <w:color w:val="FF0000"/>
          <w:sz w:val="16"/>
          <w:szCs w:val="16"/>
        </w:rPr>
        <w:t>Opcję TAK zaznacza Wnioskodawca:</w:t>
      </w:r>
    </w:p>
    <w:p w14:paraId="4E1772F7" w14:textId="77777777" w:rsidR="00393E49" w:rsidRPr="00A013A6" w:rsidRDefault="00393E49" w:rsidP="001C4AA9">
      <w:pPr>
        <w:pStyle w:val="Tekstpodstawowy"/>
        <w:spacing w:line="240" w:lineRule="auto"/>
        <w:ind w:left="567" w:right="73"/>
        <w:rPr>
          <w:rFonts w:asciiTheme="minorHAnsi" w:hAnsiTheme="minorHAnsi" w:cstheme="minorHAnsi"/>
          <w:bCs/>
          <w:color w:val="FF0000"/>
          <w:sz w:val="16"/>
          <w:szCs w:val="16"/>
        </w:rPr>
      </w:pPr>
      <w:r w:rsidRPr="00A013A6">
        <w:rPr>
          <w:rFonts w:asciiTheme="minorHAnsi" w:hAnsiTheme="minorHAnsi" w:cstheme="minorHAnsi"/>
          <w:bCs/>
          <w:color w:val="FF0000"/>
          <w:sz w:val="16"/>
          <w:szCs w:val="16"/>
        </w:rPr>
        <w:t>- który uiścił naliczone kary za naruszenie wymogów ochrony środowiska,</w:t>
      </w:r>
    </w:p>
    <w:p w14:paraId="74A250C8" w14:textId="77777777" w:rsidR="00393E49" w:rsidRPr="00A013A6" w:rsidRDefault="00393E49" w:rsidP="001C4AA9">
      <w:pPr>
        <w:pStyle w:val="Tekstpodstawowy"/>
        <w:spacing w:line="240" w:lineRule="auto"/>
        <w:ind w:left="709" w:right="73" w:hanging="142"/>
        <w:rPr>
          <w:rFonts w:asciiTheme="minorHAnsi" w:hAnsiTheme="minorHAnsi" w:cstheme="minorHAnsi"/>
          <w:bCs/>
          <w:color w:val="FF0000"/>
          <w:sz w:val="16"/>
          <w:szCs w:val="16"/>
        </w:rPr>
      </w:pPr>
      <w:r w:rsidRPr="00A013A6">
        <w:rPr>
          <w:rFonts w:asciiTheme="minorHAnsi" w:hAnsiTheme="minorHAnsi" w:cstheme="minorHAnsi"/>
          <w:bCs/>
          <w:color w:val="FF0000"/>
          <w:sz w:val="16"/>
          <w:szCs w:val="16"/>
        </w:rPr>
        <w:t>- któremu naliczone kary zostały rozłożone na raty i reguluje je terminowo – podać decyzję,</w:t>
      </w:r>
    </w:p>
    <w:p w14:paraId="12020DCF" w14:textId="77777777" w:rsidR="00393E49" w:rsidRPr="00A013A6" w:rsidRDefault="00393E49" w:rsidP="001C4AA9">
      <w:pPr>
        <w:pStyle w:val="Tekstpodstawowy"/>
        <w:spacing w:line="240" w:lineRule="auto"/>
        <w:ind w:left="567" w:right="73"/>
        <w:rPr>
          <w:rFonts w:asciiTheme="minorHAnsi" w:hAnsiTheme="minorHAnsi" w:cstheme="minorHAnsi"/>
          <w:bCs/>
          <w:color w:val="FF0000"/>
          <w:sz w:val="16"/>
          <w:szCs w:val="16"/>
        </w:rPr>
      </w:pPr>
      <w:r w:rsidRPr="00A013A6">
        <w:rPr>
          <w:rFonts w:asciiTheme="minorHAnsi" w:hAnsiTheme="minorHAnsi" w:cstheme="minorHAnsi"/>
          <w:bCs/>
          <w:color w:val="FF0000"/>
          <w:sz w:val="16"/>
          <w:szCs w:val="16"/>
        </w:rPr>
        <w:t>- któremu naliczone kary zostały odroczone - podać decyzję.</w:t>
      </w:r>
    </w:p>
    <w:p w14:paraId="73D86921" w14:textId="77777777" w:rsidR="00393E49" w:rsidRPr="00A013A6" w:rsidRDefault="00393E49" w:rsidP="001C4AA9">
      <w:pPr>
        <w:pStyle w:val="Tekstpodstawowy"/>
        <w:spacing w:line="240" w:lineRule="auto"/>
        <w:ind w:right="73"/>
        <w:rPr>
          <w:rFonts w:asciiTheme="minorHAnsi" w:hAnsiTheme="minorHAnsi" w:cstheme="minorHAnsi"/>
          <w:bCs/>
          <w:color w:val="FF0000"/>
          <w:sz w:val="16"/>
          <w:szCs w:val="16"/>
        </w:rPr>
      </w:pPr>
      <w:r w:rsidRPr="00A013A6">
        <w:rPr>
          <w:rFonts w:asciiTheme="minorHAnsi" w:hAnsiTheme="minorHAnsi" w:cstheme="minorHAnsi"/>
          <w:bCs/>
          <w:color w:val="FF0000"/>
          <w:sz w:val="16"/>
          <w:szCs w:val="16"/>
          <w:lang w:eastAsia="pl-PL"/>
        </w:rPr>
        <w:t>Opcję NIE DOTYCZY zaznacza Wnioskodawca który nie korzysta ze środowiska w myśl zapisów ustawy Prawo ochrony środowiska (Dz. U. z 20</w:t>
      </w:r>
      <w:r w:rsidR="00804BFD">
        <w:rPr>
          <w:rFonts w:asciiTheme="minorHAnsi" w:hAnsiTheme="minorHAnsi" w:cstheme="minorHAnsi"/>
          <w:bCs/>
          <w:color w:val="FF0000"/>
          <w:sz w:val="16"/>
          <w:szCs w:val="16"/>
          <w:lang w:eastAsia="pl-PL"/>
        </w:rPr>
        <w:t>21</w:t>
      </w:r>
      <w:r w:rsidRPr="00A013A6">
        <w:rPr>
          <w:rFonts w:asciiTheme="minorHAnsi" w:hAnsiTheme="minorHAnsi" w:cstheme="minorHAnsi"/>
          <w:bCs/>
          <w:color w:val="FF0000"/>
          <w:sz w:val="16"/>
          <w:szCs w:val="16"/>
          <w:lang w:eastAsia="pl-PL"/>
        </w:rPr>
        <w:t xml:space="preserve">r. poz. </w:t>
      </w:r>
      <w:r w:rsidR="00804BFD">
        <w:rPr>
          <w:rFonts w:asciiTheme="minorHAnsi" w:hAnsiTheme="minorHAnsi" w:cstheme="minorHAnsi"/>
          <w:bCs/>
          <w:color w:val="FF0000"/>
          <w:sz w:val="16"/>
          <w:szCs w:val="16"/>
          <w:lang w:eastAsia="pl-PL"/>
        </w:rPr>
        <w:t>1973</w:t>
      </w:r>
      <w:r w:rsidRPr="00A013A6">
        <w:rPr>
          <w:rFonts w:asciiTheme="minorHAnsi" w:hAnsiTheme="minorHAnsi" w:cstheme="minorHAnsi"/>
          <w:bCs/>
          <w:color w:val="FF0000"/>
          <w:sz w:val="16"/>
          <w:szCs w:val="16"/>
          <w:lang w:eastAsia="pl-PL"/>
        </w:rPr>
        <w:t xml:space="preserve"> z póź</w:t>
      </w:r>
      <w:r w:rsidR="00CE32D3">
        <w:rPr>
          <w:rFonts w:asciiTheme="minorHAnsi" w:hAnsiTheme="minorHAnsi" w:cstheme="minorHAnsi"/>
          <w:bCs/>
          <w:color w:val="FF0000"/>
          <w:sz w:val="16"/>
          <w:szCs w:val="16"/>
          <w:lang w:eastAsia="pl-PL"/>
        </w:rPr>
        <w:t>n</w:t>
      </w:r>
      <w:r w:rsidRPr="00A013A6">
        <w:rPr>
          <w:rFonts w:asciiTheme="minorHAnsi" w:hAnsiTheme="minorHAnsi" w:cstheme="minorHAnsi"/>
          <w:bCs/>
          <w:color w:val="FF0000"/>
          <w:sz w:val="16"/>
          <w:szCs w:val="16"/>
          <w:lang w:eastAsia="pl-PL"/>
        </w:rPr>
        <w:t>. zm.) lub któremu nie naliczono kar.</w:t>
      </w:r>
    </w:p>
    <w:tbl>
      <w:tblPr>
        <w:tblW w:w="9238" w:type="dxa"/>
        <w:tblInd w:w="-72" w:type="dxa"/>
        <w:tblBorders>
          <w:top w:val="single" w:sz="6" w:space="0" w:color="000001"/>
          <w:left w:val="single" w:sz="6" w:space="0" w:color="000001"/>
          <w:bottom w:val="single" w:sz="6" w:space="0" w:color="000001"/>
          <w:insideH w:val="single" w:sz="6" w:space="0" w:color="000001"/>
        </w:tblBorders>
        <w:tblCellMar>
          <w:left w:w="-7" w:type="dxa"/>
          <w:right w:w="0" w:type="dxa"/>
        </w:tblCellMar>
        <w:tblLook w:val="0000" w:firstRow="0" w:lastRow="0" w:firstColumn="0" w:lastColumn="0" w:noHBand="0" w:noVBand="0"/>
      </w:tblPr>
      <w:tblGrid>
        <w:gridCol w:w="6075"/>
        <w:gridCol w:w="850"/>
        <w:gridCol w:w="851"/>
        <w:gridCol w:w="1462"/>
      </w:tblGrid>
      <w:tr w:rsidR="00393E49" w:rsidRPr="00A013A6" w14:paraId="034472D6" w14:textId="77777777" w:rsidTr="00FC5EF3">
        <w:tc>
          <w:tcPr>
            <w:tcW w:w="6074" w:type="dxa"/>
            <w:vMerge w:val="restart"/>
            <w:tcBorders>
              <w:top w:val="single" w:sz="6" w:space="0" w:color="000001"/>
              <w:left w:val="single" w:sz="6" w:space="0" w:color="000001"/>
              <w:bottom w:val="single" w:sz="6" w:space="0" w:color="000001"/>
            </w:tcBorders>
            <w:shd w:val="clear" w:color="auto" w:fill="auto"/>
            <w:tcMar>
              <w:left w:w="-7" w:type="dxa"/>
            </w:tcMar>
            <w:vAlign w:val="center"/>
          </w:tcPr>
          <w:p w14:paraId="50461A43" w14:textId="77777777" w:rsidR="00393E49" w:rsidRPr="00A013A6" w:rsidRDefault="00393E49" w:rsidP="001C4AA9">
            <w:pPr>
              <w:pStyle w:val="Stopka1"/>
              <w:jc w:val="both"/>
              <w:rPr>
                <w:rFonts w:asciiTheme="minorHAnsi" w:hAnsiTheme="minorHAnsi" w:cstheme="minorHAnsi"/>
                <w:szCs w:val="24"/>
              </w:rPr>
            </w:pPr>
            <w:r w:rsidRPr="00A013A6">
              <w:rPr>
                <w:rFonts w:asciiTheme="minorHAnsi" w:hAnsiTheme="minorHAnsi" w:cstheme="minorHAnsi"/>
                <w:szCs w:val="24"/>
              </w:rPr>
              <w:t>Czy Wnioskodawca wywiązał się z obowiązku uiszczania kar za naruszenie wymogów ochrony środowiska?</w:t>
            </w:r>
          </w:p>
        </w:tc>
        <w:tc>
          <w:tcPr>
            <w:tcW w:w="850" w:type="dxa"/>
            <w:tcBorders>
              <w:top w:val="single" w:sz="6" w:space="0" w:color="000001"/>
              <w:left w:val="single" w:sz="6" w:space="0" w:color="000001"/>
              <w:bottom w:val="single" w:sz="6" w:space="0" w:color="000001"/>
            </w:tcBorders>
            <w:shd w:val="clear" w:color="auto" w:fill="auto"/>
            <w:tcMar>
              <w:left w:w="-7" w:type="dxa"/>
            </w:tcMar>
            <w:vAlign w:val="center"/>
          </w:tcPr>
          <w:p w14:paraId="2C6A5F2C" w14:textId="77777777" w:rsidR="00393E49" w:rsidRPr="00A013A6" w:rsidRDefault="00393E49" w:rsidP="001C4AA9">
            <w:pPr>
              <w:pStyle w:val="Nagwektabeli"/>
              <w:rPr>
                <w:rFonts w:asciiTheme="minorHAnsi" w:hAnsiTheme="minorHAnsi" w:cstheme="minorHAnsi"/>
                <w:color w:val="auto"/>
              </w:rPr>
            </w:pPr>
            <w:r w:rsidRPr="00A013A6">
              <w:rPr>
                <w:rFonts w:asciiTheme="minorHAnsi" w:hAnsiTheme="minorHAnsi" w:cstheme="minorHAnsi"/>
                <w:b w:val="0"/>
                <w:bCs w:val="0"/>
                <w:color w:val="auto"/>
              </w:rPr>
              <w:t>TAK</w:t>
            </w:r>
          </w:p>
        </w:tc>
        <w:tc>
          <w:tcPr>
            <w:tcW w:w="851" w:type="dxa"/>
            <w:tcBorders>
              <w:top w:val="single" w:sz="6" w:space="0" w:color="000001"/>
              <w:left w:val="single" w:sz="6" w:space="0" w:color="000001"/>
              <w:bottom w:val="single" w:sz="6" w:space="0" w:color="000001"/>
            </w:tcBorders>
            <w:shd w:val="clear" w:color="auto" w:fill="auto"/>
            <w:tcMar>
              <w:left w:w="-7" w:type="dxa"/>
            </w:tcMar>
            <w:vAlign w:val="center"/>
          </w:tcPr>
          <w:p w14:paraId="07D1E4DE" w14:textId="77777777" w:rsidR="00393E49" w:rsidRPr="00A013A6" w:rsidRDefault="00393E49" w:rsidP="001C4AA9">
            <w:pPr>
              <w:pStyle w:val="Nagwek51"/>
              <w:widowControl/>
              <w:spacing w:line="240" w:lineRule="auto"/>
              <w:ind w:left="0" w:firstLine="0"/>
              <w:rPr>
                <w:rFonts w:asciiTheme="minorHAnsi" w:hAnsiTheme="minorHAnsi" w:cstheme="minorHAnsi"/>
                <w:color w:val="auto"/>
              </w:rPr>
            </w:pPr>
            <w:r w:rsidRPr="00A013A6">
              <w:rPr>
                <w:rFonts w:asciiTheme="minorHAnsi" w:hAnsiTheme="minorHAnsi" w:cstheme="minorHAnsi"/>
                <w:color w:val="auto"/>
              </w:rPr>
              <w:t>NIE</w:t>
            </w:r>
          </w:p>
        </w:tc>
        <w:tc>
          <w:tcPr>
            <w:tcW w:w="1462" w:type="dxa"/>
            <w:tcBorders>
              <w:top w:val="single" w:sz="6" w:space="0" w:color="000001"/>
              <w:left w:val="single" w:sz="4" w:space="0" w:color="000001"/>
              <w:bottom w:val="single" w:sz="6" w:space="0" w:color="000001"/>
              <w:right w:val="single" w:sz="6" w:space="0" w:color="000001"/>
            </w:tcBorders>
            <w:shd w:val="clear" w:color="auto" w:fill="auto"/>
            <w:tcMar>
              <w:left w:w="-5" w:type="dxa"/>
            </w:tcMar>
            <w:vAlign w:val="center"/>
          </w:tcPr>
          <w:p w14:paraId="1A45CFE0" w14:textId="77777777" w:rsidR="00393E49" w:rsidRPr="00A013A6" w:rsidRDefault="00393E49" w:rsidP="001C4AA9">
            <w:pPr>
              <w:jc w:val="center"/>
              <w:rPr>
                <w:rFonts w:asciiTheme="minorHAnsi" w:hAnsiTheme="minorHAnsi" w:cstheme="minorHAnsi"/>
                <w:color w:val="auto"/>
              </w:rPr>
            </w:pPr>
            <w:r w:rsidRPr="00A013A6">
              <w:rPr>
                <w:rFonts w:asciiTheme="minorHAnsi" w:hAnsiTheme="minorHAnsi" w:cstheme="minorHAnsi"/>
                <w:color w:val="auto"/>
              </w:rPr>
              <w:t>NIE DOTYCZY</w:t>
            </w:r>
          </w:p>
        </w:tc>
      </w:tr>
      <w:tr w:rsidR="00393E49" w:rsidRPr="00A013A6" w14:paraId="35E2E56B" w14:textId="77777777" w:rsidTr="00FC5EF3">
        <w:tc>
          <w:tcPr>
            <w:tcW w:w="6074" w:type="dxa"/>
            <w:vMerge/>
            <w:tcBorders>
              <w:top w:val="single" w:sz="6" w:space="0" w:color="000001"/>
              <w:left w:val="single" w:sz="6" w:space="0" w:color="000001"/>
              <w:bottom w:val="single" w:sz="6" w:space="0" w:color="000001"/>
            </w:tcBorders>
            <w:shd w:val="clear" w:color="auto" w:fill="auto"/>
            <w:tcMar>
              <w:left w:w="-7" w:type="dxa"/>
            </w:tcMar>
            <w:vAlign w:val="center"/>
          </w:tcPr>
          <w:p w14:paraId="73F62087" w14:textId="77777777" w:rsidR="00393E49" w:rsidRPr="00A013A6" w:rsidRDefault="00393E49" w:rsidP="001C4AA9">
            <w:pPr>
              <w:pStyle w:val="Stopka1"/>
              <w:widowControl/>
              <w:jc w:val="both"/>
              <w:rPr>
                <w:rFonts w:asciiTheme="minorHAnsi" w:hAnsiTheme="minorHAnsi" w:cstheme="minorHAnsi"/>
                <w:szCs w:val="24"/>
              </w:rPr>
            </w:pPr>
          </w:p>
        </w:tc>
        <w:tc>
          <w:tcPr>
            <w:tcW w:w="850" w:type="dxa"/>
            <w:tcBorders>
              <w:top w:val="single" w:sz="6" w:space="0" w:color="000001"/>
              <w:left w:val="single" w:sz="6" w:space="0" w:color="000001"/>
              <w:bottom w:val="single" w:sz="6" w:space="0" w:color="000001"/>
            </w:tcBorders>
            <w:shd w:val="clear" w:color="auto" w:fill="auto"/>
            <w:tcMar>
              <w:left w:w="-7" w:type="dxa"/>
            </w:tcMar>
            <w:vAlign w:val="center"/>
          </w:tcPr>
          <w:p w14:paraId="444AE25E" w14:textId="77777777" w:rsidR="00393E49" w:rsidRPr="00A013A6" w:rsidRDefault="001F0109" w:rsidP="001C4AA9">
            <w:pPr>
              <w:jc w:val="center"/>
              <w:rPr>
                <w:rFonts w:asciiTheme="minorHAnsi" w:hAnsiTheme="minorHAnsi" w:cstheme="minorHAnsi"/>
                <w:color w:val="auto"/>
              </w:rPr>
            </w:pPr>
            <w:r w:rsidRPr="00A013A6">
              <w:rPr>
                <w:rFonts w:asciiTheme="minorHAnsi" w:hAnsiTheme="minorHAnsi" w:cstheme="minorHAnsi"/>
                <w:color w:val="auto"/>
              </w:rPr>
              <w:fldChar w:fldCharType="begin">
                <w:ffData>
                  <w:name w:val=""/>
                  <w:enabled/>
                  <w:calcOnExit w:val="0"/>
                  <w:checkBox>
                    <w:sizeAuto/>
                    <w:default w:val="0"/>
                  </w:checkBox>
                </w:ffData>
              </w:fldChar>
            </w:r>
            <w:r w:rsidR="00393E49" w:rsidRPr="00A013A6">
              <w:rPr>
                <w:rFonts w:asciiTheme="minorHAnsi" w:hAnsiTheme="minorHAnsi" w:cstheme="minorHAnsi"/>
                <w:color w:val="auto"/>
              </w:rPr>
              <w:instrText>FORMCHECKBOX</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bookmarkStart w:id="49" w:name="__Fieldmark__1055_3189201169"/>
            <w:bookmarkStart w:id="50" w:name="__Fieldmark__401_1211453904"/>
            <w:bookmarkStart w:id="51" w:name="__Fieldmark__557_2737787760"/>
            <w:bookmarkEnd w:id="49"/>
            <w:bookmarkEnd w:id="50"/>
            <w:bookmarkEnd w:id="51"/>
            <w:r w:rsidRPr="00A013A6">
              <w:rPr>
                <w:rFonts w:asciiTheme="minorHAnsi" w:hAnsiTheme="minorHAnsi" w:cstheme="minorHAnsi"/>
                <w:color w:val="auto"/>
              </w:rPr>
              <w:fldChar w:fldCharType="end"/>
            </w:r>
          </w:p>
        </w:tc>
        <w:tc>
          <w:tcPr>
            <w:tcW w:w="851" w:type="dxa"/>
            <w:tcBorders>
              <w:top w:val="single" w:sz="6" w:space="0" w:color="000001"/>
              <w:left w:val="single" w:sz="6" w:space="0" w:color="000001"/>
              <w:bottom w:val="single" w:sz="6" w:space="0" w:color="000001"/>
            </w:tcBorders>
            <w:shd w:val="clear" w:color="auto" w:fill="auto"/>
            <w:tcMar>
              <w:left w:w="-7" w:type="dxa"/>
            </w:tcMar>
            <w:vAlign w:val="center"/>
          </w:tcPr>
          <w:p w14:paraId="07DAFC5B" w14:textId="77777777" w:rsidR="00393E49" w:rsidRPr="00A013A6" w:rsidRDefault="001F0109" w:rsidP="001C4AA9">
            <w:pPr>
              <w:jc w:val="center"/>
              <w:rPr>
                <w:rFonts w:asciiTheme="minorHAnsi" w:hAnsiTheme="minorHAnsi" w:cstheme="minorHAnsi"/>
                <w:color w:val="auto"/>
              </w:rPr>
            </w:pPr>
            <w:r w:rsidRPr="00A013A6">
              <w:rPr>
                <w:rFonts w:asciiTheme="minorHAnsi" w:hAnsiTheme="minorHAnsi" w:cstheme="minorHAnsi"/>
                <w:color w:val="auto"/>
              </w:rPr>
              <w:fldChar w:fldCharType="begin">
                <w:ffData>
                  <w:name w:val=""/>
                  <w:enabled/>
                  <w:calcOnExit w:val="0"/>
                  <w:checkBox>
                    <w:sizeAuto/>
                    <w:default w:val="0"/>
                  </w:checkBox>
                </w:ffData>
              </w:fldChar>
            </w:r>
            <w:r w:rsidR="00393E49" w:rsidRPr="00A013A6">
              <w:rPr>
                <w:rFonts w:asciiTheme="minorHAnsi" w:hAnsiTheme="minorHAnsi" w:cstheme="minorHAnsi"/>
                <w:color w:val="auto"/>
              </w:rPr>
              <w:instrText>FORMCHECKBOX</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bookmarkStart w:id="52" w:name="__Fieldmark__1063_3189201169"/>
            <w:bookmarkStart w:id="53" w:name="__Fieldmark__404_1211453904"/>
            <w:bookmarkStart w:id="54" w:name="__Fieldmark__568_2737787760"/>
            <w:bookmarkEnd w:id="52"/>
            <w:bookmarkEnd w:id="53"/>
            <w:bookmarkEnd w:id="54"/>
            <w:r w:rsidRPr="00A013A6">
              <w:rPr>
                <w:rFonts w:asciiTheme="minorHAnsi" w:hAnsiTheme="minorHAnsi" w:cstheme="minorHAnsi"/>
                <w:color w:val="auto"/>
              </w:rPr>
              <w:fldChar w:fldCharType="end"/>
            </w:r>
          </w:p>
        </w:tc>
        <w:tc>
          <w:tcPr>
            <w:tcW w:w="1462" w:type="dxa"/>
            <w:tcBorders>
              <w:top w:val="single" w:sz="6" w:space="0" w:color="000001"/>
              <w:left w:val="single" w:sz="4" w:space="0" w:color="000001"/>
              <w:bottom w:val="single" w:sz="6" w:space="0" w:color="000001"/>
              <w:right w:val="single" w:sz="6" w:space="0" w:color="000001"/>
            </w:tcBorders>
            <w:shd w:val="clear" w:color="auto" w:fill="auto"/>
            <w:tcMar>
              <w:left w:w="-5" w:type="dxa"/>
            </w:tcMar>
            <w:vAlign w:val="center"/>
          </w:tcPr>
          <w:p w14:paraId="770FD81E" w14:textId="77777777" w:rsidR="00393E49" w:rsidRPr="00A013A6" w:rsidRDefault="001F0109" w:rsidP="001C4AA9">
            <w:pPr>
              <w:jc w:val="center"/>
              <w:rPr>
                <w:rFonts w:asciiTheme="minorHAnsi" w:hAnsiTheme="minorHAnsi" w:cstheme="minorHAnsi"/>
                <w:color w:val="auto"/>
              </w:rPr>
            </w:pPr>
            <w:r w:rsidRPr="00A013A6">
              <w:rPr>
                <w:rFonts w:asciiTheme="minorHAnsi" w:hAnsiTheme="minorHAnsi" w:cstheme="minorHAnsi"/>
                <w:color w:val="auto"/>
              </w:rPr>
              <w:fldChar w:fldCharType="begin">
                <w:ffData>
                  <w:name w:val=""/>
                  <w:enabled/>
                  <w:calcOnExit w:val="0"/>
                  <w:checkBox>
                    <w:sizeAuto/>
                    <w:default w:val="0"/>
                  </w:checkBox>
                </w:ffData>
              </w:fldChar>
            </w:r>
            <w:r w:rsidR="00393E49" w:rsidRPr="00A013A6">
              <w:rPr>
                <w:rFonts w:asciiTheme="minorHAnsi" w:hAnsiTheme="minorHAnsi" w:cstheme="minorHAnsi"/>
                <w:color w:val="auto"/>
              </w:rPr>
              <w:instrText>FORMCHECKBOX</w:instrText>
            </w:r>
            <w:r w:rsidR="00000000">
              <w:rPr>
                <w:rFonts w:asciiTheme="minorHAnsi" w:hAnsiTheme="minorHAnsi" w:cstheme="minorHAnsi"/>
                <w:color w:val="auto"/>
              </w:rPr>
            </w:r>
            <w:r w:rsidR="00000000">
              <w:rPr>
                <w:rFonts w:asciiTheme="minorHAnsi" w:hAnsiTheme="minorHAnsi" w:cstheme="minorHAnsi"/>
                <w:color w:val="auto"/>
              </w:rPr>
              <w:fldChar w:fldCharType="separate"/>
            </w:r>
            <w:bookmarkStart w:id="55" w:name="__Fieldmark__1071_3189201169"/>
            <w:bookmarkStart w:id="56" w:name="__Fieldmark__407_1211453904"/>
            <w:bookmarkStart w:id="57" w:name="__Fieldmark__579_2737787760"/>
            <w:bookmarkEnd w:id="55"/>
            <w:bookmarkEnd w:id="56"/>
            <w:bookmarkEnd w:id="57"/>
            <w:r w:rsidRPr="00A013A6">
              <w:rPr>
                <w:rFonts w:asciiTheme="minorHAnsi" w:hAnsiTheme="minorHAnsi" w:cstheme="minorHAnsi"/>
                <w:color w:val="auto"/>
              </w:rPr>
              <w:fldChar w:fldCharType="end"/>
            </w:r>
          </w:p>
        </w:tc>
      </w:tr>
    </w:tbl>
    <w:p w14:paraId="5C8810B6" w14:textId="77777777" w:rsidR="00393E49" w:rsidRPr="00A013A6" w:rsidRDefault="00393E49" w:rsidP="001C4AA9">
      <w:pPr>
        <w:jc w:val="both"/>
        <w:rPr>
          <w:rFonts w:asciiTheme="minorHAnsi" w:hAnsiTheme="minorHAnsi" w:cstheme="minorHAnsi"/>
          <w:color w:val="auto"/>
        </w:rPr>
      </w:pPr>
      <w:r w:rsidRPr="00A013A6">
        <w:rPr>
          <w:rFonts w:asciiTheme="minorHAnsi" w:hAnsiTheme="minorHAnsi" w:cstheme="minorHAnsi"/>
          <w:bCs/>
          <w:color w:val="auto"/>
        </w:rPr>
        <w:t xml:space="preserve">Brak wywiązania się z obowiązku wnoszenia kar za naruszanie wymogów ochrony środowiska </w:t>
      </w:r>
      <w:r w:rsidRPr="00A013A6">
        <w:rPr>
          <w:rFonts w:asciiTheme="minorHAnsi" w:hAnsiTheme="minorHAnsi" w:cstheme="minorHAnsi"/>
          <w:color w:val="auto"/>
        </w:rPr>
        <w:t>uniemożliwia uzyskanie dofinansowania w ramach Programu.</w:t>
      </w:r>
    </w:p>
    <w:tbl>
      <w:tblPr>
        <w:tblStyle w:val="Tabela-Siatka"/>
        <w:tblW w:w="9234" w:type="dxa"/>
        <w:shd w:val="clear" w:color="auto" w:fill="F2F2F2" w:themeFill="background1" w:themeFillShade="F2"/>
        <w:tblCellMar>
          <w:left w:w="98" w:type="dxa"/>
        </w:tblCellMar>
        <w:tblLook w:val="04A0" w:firstRow="1" w:lastRow="0" w:firstColumn="1" w:lastColumn="0" w:noHBand="0" w:noVBand="1"/>
      </w:tblPr>
      <w:tblGrid>
        <w:gridCol w:w="9234"/>
      </w:tblGrid>
      <w:tr w:rsidR="00393E49" w:rsidRPr="00A013A6" w14:paraId="10BAACC4" w14:textId="77777777" w:rsidTr="00FC5EF3">
        <w:tc>
          <w:tcPr>
            <w:tcW w:w="9234" w:type="dxa"/>
            <w:shd w:val="clear" w:color="auto" w:fill="F2F2F2" w:themeFill="background1" w:themeFillShade="F2"/>
            <w:tcMar>
              <w:left w:w="98" w:type="dxa"/>
            </w:tcMar>
          </w:tcPr>
          <w:p w14:paraId="6AF603F6" w14:textId="77777777" w:rsidR="00393E49" w:rsidRPr="00A013A6" w:rsidRDefault="00393E49" w:rsidP="001C4AA9">
            <w:pPr>
              <w:pStyle w:val="Tekstpodstawowy"/>
              <w:widowControl/>
              <w:spacing w:line="240" w:lineRule="auto"/>
              <w:rPr>
                <w:rFonts w:asciiTheme="minorHAnsi" w:hAnsiTheme="minorHAnsi" w:cstheme="minorHAnsi"/>
                <w:szCs w:val="24"/>
              </w:rPr>
            </w:pPr>
            <w:r w:rsidRPr="00A013A6">
              <w:rPr>
                <w:rFonts w:asciiTheme="minorHAnsi" w:hAnsiTheme="minorHAnsi" w:cstheme="minorHAnsi"/>
                <w:bCs/>
                <w:szCs w:val="24"/>
              </w:rPr>
              <w:t xml:space="preserve">Oświadczam/y że </w:t>
            </w:r>
            <w:r w:rsidRPr="00A013A6">
              <w:rPr>
                <w:rFonts w:asciiTheme="minorHAnsi" w:hAnsiTheme="minorHAnsi" w:cstheme="minorHAnsi"/>
                <w:b/>
                <w:bCs/>
                <w:szCs w:val="24"/>
              </w:rPr>
              <w:t>(niepotrzebne skreślić)</w:t>
            </w:r>
            <w:r w:rsidRPr="00A013A6">
              <w:rPr>
                <w:rFonts w:asciiTheme="minorHAnsi" w:hAnsiTheme="minorHAnsi" w:cstheme="minorHAnsi"/>
                <w:bCs/>
                <w:szCs w:val="24"/>
              </w:rPr>
              <w:t>:</w:t>
            </w:r>
          </w:p>
          <w:p w14:paraId="7B02D924" w14:textId="77777777" w:rsidR="00393E49" w:rsidRPr="00A013A6" w:rsidRDefault="00393E49" w:rsidP="001C4AA9">
            <w:pPr>
              <w:pStyle w:val="Tekstpodstawowy"/>
              <w:widowControl/>
              <w:numPr>
                <w:ilvl w:val="0"/>
                <w:numId w:val="2"/>
              </w:numPr>
              <w:spacing w:line="240" w:lineRule="auto"/>
              <w:ind w:left="284"/>
              <w:rPr>
                <w:rFonts w:asciiTheme="minorHAnsi" w:hAnsiTheme="minorHAnsi" w:cstheme="minorHAnsi"/>
                <w:szCs w:val="24"/>
              </w:rPr>
            </w:pPr>
            <w:r w:rsidRPr="00A013A6">
              <w:rPr>
                <w:rFonts w:asciiTheme="minorHAnsi" w:hAnsiTheme="minorHAnsi" w:cstheme="minorHAnsi"/>
                <w:bCs/>
                <w:szCs w:val="24"/>
              </w:rPr>
              <w:t>nie zalegam/y z obowiązkiem uiszczania kar za naruszanie wymogów ochrony środowiska,</w:t>
            </w:r>
          </w:p>
          <w:p w14:paraId="3751461F" w14:textId="77777777" w:rsidR="00393E49" w:rsidRPr="00A013A6" w:rsidRDefault="00393E49" w:rsidP="001C4AA9">
            <w:pPr>
              <w:pStyle w:val="Tekstpodstawowy"/>
              <w:widowControl/>
              <w:numPr>
                <w:ilvl w:val="0"/>
                <w:numId w:val="2"/>
              </w:numPr>
              <w:spacing w:line="240" w:lineRule="auto"/>
              <w:ind w:left="284"/>
              <w:rPr>
                <w:rFonts w:asciiTheme="minorHAnsi" w:hAnsiTheme="minorHAnsi" w:cstheme="minorHAnsi"/>
                <w:szCs w:val="24"/>
              </w:rPr>
            </w:pPr>
            <w:r w:rsidRPr="00A013A6">
              <w:rPr>
                <w:rFonts w:asciiTheme="minorHAnsi" w:hAnsiTheme="minorHAnsi" w:cstheme="minorHAnsi"/>
                <w:bCs/>
                <w:szCs w:val="24"/>
              </w:rPr>
              <w:t>nie korzystam/y ze środowiska w myśl zapisów ustawy Prawo ochrony środowiska,</w:t>
            </w:r>
          </w:p>
          <w:p w14:paraId="43FBD978" w14:textId="77777777" w:rsidR="00393E49" w:rsidRPr="00A013A6" w:rsidRDefault="00393E49" w:rsidP="001C4AA9">
            <w:pPr>
              <w:pStyle w:val="Tekstpodstawowy"/>
              <w:widowControl/>
              <w:numPr>
                <w:ilvl w:val="0"/>
                <w:numId w:val="2"/>
              </w:numPr>
              <w:spacing w:line="240" w:lineRule="auto"/>
              <w:ind w:left="284"/>
              <w:rPr>
                <w:rFonts w:asciiTheme="minorHAnsi" w:hAnsiTheme="minorHAnsi" w:cstheme="minorHAnsi"/>
                <w:szCs w:val="24"/>
              </w:rPr>
            </w:pPr>
            <w:r w:rsidRPr="00A013A6">
              <w:rPr>
                <w:rFonts w:asciiTheme="minorHAnsi" w:hAnsiTheme="minorHAnsi" w:cstheme="minorHAnsi"/>
                <w:bCs/>
                <w:szCs w:val="24"/>
              </w:rPr>
              <w:t>nie naliczono nam/mi kar za naruszanie wymogów ochrony środowiska.</w:t>
            </w:r>
          </w:p>
          <w:p w14:paraId="2FD2B200" w14:textId="77777777" w:rsidR="00393E49" w:rsidRPr="00A013A6" w:rsidRDefault="00393E49" w:rsidP="001C4AA9">
            <w:pPr>
              <w:pStyle w:val="Tekstpodstawowy"/>
              <w:spacing w:line="240" w:lineRule="auto"/>
              <w:ind w:left="48"/>
              <w:rPr>
                <w:rFonts w:asciiTheme="minorHAnsi" w:hAnsiTheme="minorHAnsi" w:cstheme="minorHAnsi"/>
                <w:szCs w:val="24"/>
              </w:rPr>
            </w:pPr>
          </w:p>
          <w:p w14:paraId="410388EF" w14:textId="77777777" w:rsidR="00393E49" w:rsidRPr="00A013A6" w:rsidRDefault="00393E49" w:rsidP="001C4AA9">
            <w:pPr>
              <w:pStyle w:val="Tekstpodstawowy"/>
              <w:spacing w:line="240" w:lineRule="auto"/>
              <w:ind w:left="48"/>
              <w:rPr>
                <w:rFonts w:asciiTheme="minorHAnsi" w:hAnsiTheme="minorHAnsi" w:cstheme="minorHAnsi"/>
                <w:szCs w:val="24"/>
              </w:rPr>
            </w:pPr>
          </w:p>
          <w:p w14:paraId="3FA917FC" w14:textId="77777777" w:rsidR="00393E49" w:rsidRPr="00A013A6" w:rsidRDefault="00393E49" w:rsidP="001C4AA9">
            <w:pPr>
              <w:pStyle w:val="Tekstpodstawowy"/>
              <w:spacing w:line="240" w:lineRule="auto"/>
              <w:ind w:left="48"/>
              <w:rPr>
                <w:rFonts w:asciiTheme="minorHAnsi" w:hAnsiTheme="minorHAnsi" w:cstheme="minorHAnsi"/>
                <w:szCs w:val="24"/>
              </w:rPr>
            </w:pPr>
          </w:p>
          <w:p w14:paraId="5509EC3F" w14:textId="77777777" w:rsidR="00393E49" w:rsidRPr="00A013A6" w:rsidRDefault="00393E49" w:rsidP="001C4AA9">
            <w:pPr>
              <w:pStyle w:val="Tekstpodstawowy"/>
              <w:spacing w:line="240" w:lineRule="auto"/>
              <w:ind w:left="48"/>
              <w:rPr>
                <w:rFonts w:asciiTheme="minorHAnsi" w:hAnsiTheme="minorHAnsi" w:cstheme="minorHAnsi"/>
                <w:szCs w:val="24"/>
              </w:rPr>
            </w:pPr>
          </w:p>
          <w:p w14:paraId="78B91496" w14:textId="77777777" w:rsidR="00393E49" w:rsidRPr="00A013A6" w:rsidRDefault="00393E49" w:rsidP="001C4AA9">
            <w:pPr>
              <w:jc w:val="center"/>
              <w:rPr>
                <w:rFonts w:asciiTheme="minorHAnsi" w:hAnsiTheme="minorHAnsi" w:cstheme="minorHAnsi"/>
                <w:color w:val="auto"/>
                <w:szCs w:val="24"/>
              </w:rPr>
            </w:pPr>
            <w:r w:rsidRPr="00A013A6">
              <w:rPr>
                <w:rFonts w:asciiTheme="minorHAnsi" w:hAnsiTheme="minorHAnsi" w:cstheme="minorHAnsi"/>
                <w:color w:val="auto"/>
                <w:szCs w:val="24"/>
              </w:rPr>
              <w:t>……………………………………………………………………………………………………………………………………………….</w:t>
            </w:r>
          </w:p>
          <w:p w14:paraId="6F57A750" w14:textId="77777777" w:rsidR="00393E49" w:rsidRPr="00A013A6" w:rsidRDefault="00393E49" w:rsidP="001C4AA9">
            <w:pPr>
              <w:jc w:val="center"/>
              <w:rPr>
                <w:rFonts w:asciiTheme="minorHAnsi" w:hAnsiTheme="minorHAnsi" w:cstheme="minorHAnsi"/>
                <w:color w:val="auto"/>
                <w:szCs w:val="24"/>
              </w:rPr>
            </w:pPr>
            <w:r w:rsidRPr="00A013A6">
              <w:rPr>
                <w:rFonts w:asciiTheme="minorHAnsi" w:hAnsiTheme="minorHAnsi" w:cstheme="minorHAnsi"/>
                <w:color w:val="auto"/>
                <w:szCs w:val="24"/>
              </w:rPr>
              <w:t>(podpisy osób upoważnionych do reprezentowania Wnioskodawcy)</w:t>
            </w:r>
          </w:p>
        </w:tc>
      </w:tr>
    </w:tbl>
    <w:p w14:paraId="648282B0" w14:textId="77777777" w:rsidR="00393E49" w:rsidRPr="00A013A6" w:rsidRDefault="00393E49" w:rsidP="001C4AA9">
      <w:pPr>
        <w:jc w:val="both"/>
        <w:rPr>
          <w:rFonts w:asciiTheme="minorHAnsi" w:hAnsiTheme="minorHAnsi" w:cstheme="minorHAnsi"/>
          <w:color w:val="auto"/>
          <w:lang w:eastAsia="pl-PL"/>
        </w:rPr>
      </w:pPr>
    </w:p>
    <w:p w14:paraId="7DDC8F92" w14:textId="77777777" w:rsidR="00393E49" w:rsidRPr="0011144A" w:rsidRDefault="00393E49" w:rsidP="0011144A">
      <w:pPr>
        <w:pStyle w:val="Akapitzlist"/>
        <w:numPr>
          <w:ilvl w:val="0"/>
          <w:numId w:val="18"/>
        </w:numPr>
        <w:jc w:val="both"/>
        <w:rPr>
          <w:rFonts w:asciiTheme="minorHAnsi" w:hAnsiTheme="minorHAnsi" w:cstheme="minorHAnsi"/>
          <w:color w:val="auto"/>
        </w:rPr>
      </w:pPr>
      <w:r w:rsidRPr="0011144A">
        <w:rPr>
          <w:rFonts w:asciiTheme="minorHAnsi" w:hAnsiTheme="minorHAnsi" w:cstheme="minorHAnsi"/>
          <w:b/>
          <w:color w:val="auto"/>
        </w:rPr>
        <w:t xml:space="preserve">OŚWIADCZENIE WNIOSKODAWCY DOTYCZĄCE WYBORU WYKONAWCY PRZEDSIĘWZIĘCIA: </w:t>
      </w:r>
    </w:p>
    <w:p w14:paraId="117CDAFD" w14:textId="77777777" w:rsidR="00393E49" w:rsidRPr="00A013A6" w:rsidRDefault="00393E49" w:rsidP="001C4AA9">
      <w:pPr>
        <w:pStyle w:val="Tekstpodstawowy"/>
        <w:spacing w:line="240" w:lineRule="auto"/>
        <w:rPr>
          <w:rFonts w:asciiTheme="minorHAnsi" w:hAnsiTheme="minorHAnsi" w:cstheme="minorHAnsi"/>
          <w:color w:val="FF0000"/>
          <w:sz w:val="16"/>
          <w:szCs w:val="16"/>
        </w:rPr>
      </w:pPr>
      <w:r w:rsidRPr="00A013A6">
        <w:rPr>
          <w:rFonts w:asciiTheme="minorHAnsi" w:hAnsiTheme="minorHAnsi" w:cstheme="minorHAnsi"/>
          <w:color w:val="FF0000"/>
          <w:sz w:val="16"/>
          <w:szCs w:val="16"/>
        </w:rPr>
        <w:t xml:space="preserve">Wnioskodawcy, którzy z mocy przepisów prawa podlegają ustawie </w:t>
      </w:r>
      <w:r w:rsidR="006002FA">
        <w:rPr>
          <w:rFonts w:asciiTheme="minorHAnsi" w:hAnsiTheme="minorHAnsi" w:cstheme="minorHAnsi"/>
          <w:color w:val="FF0000"/>
          <w:sz w:val="16"/>
          <w:szCs w:val="16"/>
        </w:rPr>
        <w:t>z dnia 11.09.2019r. P</w:t>
      </w:r>
      <w:r w:rsidRPr="00A013A6">
        <w:rPr>
          <w:rFonts w:asciiTheme="minorHAnsi" w:hAnsiTheme="minorHAnsi" w:cstheme="minorHAnsi"/>
          <w:color w:val="FF0000"/>
          <w:sz w:val="16"/>
          <w:szCs w:val="16"/>
        </w:rPr>
        <w:t>rawo zamówień publicznych (</w:t>
      </w:r>
      <w:proofErr w:type="spellStart"/>
      <w:r w:rsidRPr="00A013A6">
        <w:rPr>
          <w:rFonts w:asciiTheme="minorHAnsi" w:hAnsiTheme="minorHAnsi" w:cstheme="minorHAnsi"/>
          <w:color w:val="FF0000"/>
          <w:sz w:val="16"/>
          <w:szCs w:val="16"/>
        </w:rPr>
        <w:t>t.j</w:t>
      </w:r>
      <w:proofErr w:type="spellEnd"/>
      <w:r w:rsidRPr="00A013A6">
        <w:rPr>
          <w:rFonts w:asciiTheme="minorHAnsi" w:hAnsiTheme="minorHAnsi" w:cstheme="minorHAnsi"/>
          <w:color w:val="FF0000"/>
          <w:sz w:val="16"/>
          <w:szCs w:val="16"/>
        </w:rPr>
        <w:t xml:space="preserve">. z 2022r. poz. 1710 z późn.zm.), obowiązani są do wyboru wykonawcy </w:t>
      </w:r>
      <w:r w:rsidR="00546D00" w:rsidRPr="00A013A6">
        <w:rPr>
          <w:rFonts w:asciiTheme="minorHAnsi" w:hAnsiTheme="minorHAnsi" w:cstheme="minorHAnsi"/>
          <w:color w:val="FF0000"/>
          <w:sz w:val="16"/>
          <w:szCs w:val="16"/>
        </w:rPr>
        <w:t>przedsięwzięcia</w:t>
      </w:r>
      <w:r w:rsidRPr="00A013A6">
        <w:rPr>
          <w:rFonts w:asciiTheme="minorHAnsi" w:hAnsiTheme="minorHAnsi" w:cstheme="minorHAnsi"/>
          <w:color w:val="FF0000"/>
          <w:sz w:val="16"/>
          <w:szCs w:val="16"/>
        </w:rPr>
        <w:t xml:space="preserve"> wg procedury określonej ustawą oraz przedłożenia protokołu z postępowania o udzielenie zamówienia.</w:t>
      </w:r>
    </w:p>
    <w:p w14:paraId="7DE9D4A1" w14:textId="77777777" w:rsidR="00393E49" w:rsidRPr="00A013A6" w:rsidRDefault="00393E49" w:rsidP="001C4AA9">
      <w:pPr>
        <w:pStyle w:val="Tekstpodstawowywcity21"/>
        <w:ind w:left="0" w:firstLine="0"/>
        <w:jc w:val="both"/>
        <w:rPr>
          <w:rFonts w:asciiTheme="minorHAnsi" w:hAnsiTheme="minorHAnsi" w:cstheme="minorHAnsi"/>
          <w:color w:val="FF0000"/>
          <w:sz w:val="16"/>
          <w:szCs w:val="16"/>
        </w:rPr>
      </w:pPr>
      <w:r w:rsidRPr="00A013A6">
        <w:rPr>
          <w:rFonts w:asciiTheme="minorHAnsi" w:hAnsiTheme="minorHAnsi" w:cstheme="minorHAnsi"/>
          <w:color w:val="FF0000"/>
          <w:sz w:val="16"/>
          <w:szCs w:val="16"/>
        </w:rPr>
        <w:t>Wnioskodawcy, w tym również zwolnieni z mocy prawa ze stosowania ustawy prawo zamówień publicznych, składający wniosek o dofinansowanie, którego kwota przekracza wartość progową określoną w art. 2</w:t>
      </w:r>
      <w:r w:rsidR="006002FA">
        <w:rPr>
          <w:rFonts w:asciiTheme="minorHAnsi" w:hAnsiTheme="minorHAnsi" w:cstheme="minorHAnsi"/>
          <w:color w:val="FF0000"/>
          <w:sz w:val="16"/>
          <w:szCs w:val="16"/>
        </w:rPr>
        <w:t xml:space="preserve"> ust. 1 pkt </w:t>
      </w:r>
      <w:r w:rsidRPr="00A013A6">
        <w:rPr>
          <w:rFonts w:asciiTheme="minorHAnsi" w:hAnsiTheme="minorHAnsi" w:cstheme="minorHAnsi"/>
          <w:color w:val="FF0000"/>
          <w:sz w:val="16"/>
          <w:szCs w:val="16"/>
        </w:rPr>
        <w:t xml:space="preserve">1 ww. ustawy, przedkładają oświadczenie, w którym wskazują podstawę wyłączenia spod stosowania przepisów prawa zamówień publicznych i dokonują wyboru wykonawców zamówień na roboty budowlane, usługi i dostawy w formie przetargu pisemnego zgodnie z art. 70-72 </w:t>
      </w:r>
      <w:proofErr w:type="spellStart"/>
      <w:r w:rsidR="006002FA">
        <w:rPr>
          <w:rFonts w:asciiTheme="minorHAnsi" w:hAnsiTheme="minorHAnsi" w:cstheme="minorHAnsi"/>
          <w:color w:val="FF0000"/>
          <w:sz w:val="16"/>
          <w:szCs w:val="16"/>
        </w:rPr>
        <w:t>k.c</w:t>
      </w:r>
      <w:proofErr w:type="spellEnd"/>
      <w:r w:rsidRPr="00A013A6">
        <w:rPr>
          <w:rFonts w:asciiTheme="minorHAnsi" w:hAnsiTheme="minorHAnsi" w:cstheme="minorHAnsi"/>
          <w:color w:val="FF0000"/>
          <w:sz w:val="16"/>
          <w:szCs w:val="16"/>
        </w:rPr>
        <w:t xml:space="preserve"> oraz przedkładają protokół z wyboru wykonawcy.</w:t>
      </w:r>
    </w:p>
    <w:p w14:paraId="0E8F1196" w14:textId="77777777" w:rsidR="00393E49" w:rsidRPr="00A013A6" w:rsidRDefault="00393E49" w:rsidP="001C4AA9">
      <w:pPr>
        <w:pStyle w:val="Tekstpodstawowywcity21"/>
        <w:ind w:left="0" w:firstLine="0"/>
        <w:jc w:val="both"/>
        <w:rPr>
          <w:rFonts w:asciiTheme="minorHAnsi" w:hAnsiTheme="minorHAnsi" w:cstheme="minorHAnsi"/>
          <w:color w:val="FF0000"/>
          <w:sz w:val="16"/>
          <w:szCs w:val="16"/>
        </w:rPr>
      </w:pPr>
      <w:r w:rsidRPr="00A013A6">
        <w:rPr>
          <w:rFonts w:asciiTheme="minorHAnsi" w:hAnsiTheme="minorHAnsi" w:cstheme="minorHAnsi"/>
          <w:color w:val="FF0000"/>
          <w:sz w:val="16"/>
          <w:szCs w:val="16"/>
        </w:rPr>
        <w:t>Wnioskodawcy, w tym również zwolnieni z mocy prawa ze stosowania ustawy prawo zamówień publicznych, składający wniosek o dofinansowanie, którego kwota nie przekracza wartości progowej określonej w art. 2</w:t>
      </w:r>
      <w:r w:rsidR="006002FA">
        <w:rPr>
          <w:rFonts w:asciiTheme="minorHAnsi" w:hAnsiTheme="minorHAnsi" w:cstheme="minorHAnsi"/>
          <w:color w:val="FF0000"/>
          <w:sz w:val="16"/>
          <w:szCs w:val="16"/>
        </w:rPr>
        <w:t xml:space="preserve"> ust. 1 pkt 1 u</w:t>
      </w:r>
      <w:r w:rsidRPr="00A013A6">
        <w:rPr>
          <w:rFonts w:asciiTheme="minorHAnsi" w:hAnsiTheme="minorHAnsi" w:cstheme="minorHAnsi"/>
          <w:color w:val="FF0000"/>
          <w:sz w:val="16"/>
          <w:szCs w:val="16"/>
        </w:rPr>
        <w:t>stawy</w:t>
      </w:r>
      <w:r w:rsidR="006002FA">
        <w:rPr>
          <w:rFonts w:asciiTheme="minorHAnsi" w:hAnsiTheme="minorHAnsi" w:cstheme="minorHAnsi"/>
          <w:color w:val="FF0000"/>
          <w:sz w:val="16"/>
          <w:szCs w:val="16"/>
        </w:rPr>
        <w:t xml:space="preserve"> Prawo zamówień publicznych</w:t>
      </w:r>
      <w:r w:rsidRPr="00A013A6">
        <w:rPr>
          <w:rFonts w:asciiTheme="minorHAnsi" w:hAnsiTheme="minorHAnsi" w:cstheme="minorHAnsi"/>
          <w:color w:val="FF0000"/>
          <w:sz w:val="16"/>
          <w:szCs w:val="16"/>
        </w:rPr>
        <w:t xml:space="preserve">, przedkładają oświadczenie, w </w:t>
      </w:r>
      <w:r w:rsidRPr="00A013A6">
        <w:rPr>
          <w:rFonts w:asciiTheme="minorHAnsi" w:hAnsiTheme="minorHAnsi" w:cstheme="minorHAnsi"/>
          <w:color w:val="FF0000"/>
          <w:sz w:val="16"/>
          <w:szCs w:val="16"/>
        </w:rPr>
        <w:lastRenderedPageBreak/>
        <w:t>którym wskazują podstawę wyłączenia spod stosowania przepisów prawa zamówień publicznych i dokonują wyboru wykonawców zamówień na roboty budowlane, usługi i dostawy z zachowaniem zasad równego traktowania, uczciwej konkurencji i przejrzystości.</w:t>
      </w:r>
    </w:p>
    <w:p w14:paraId="21A26CF4" w14:textId="77777777" w:rsidR="00393E49" w:rsidRPr="00A013A6" w:rsidRDefault="00393E49" w:rsidP="001C4AA9">
      <w:pPr>
        <w:pStyle w:val="Tekstpodstawowywcity21"/>
        <w:ind w:left="0" w:firstLine="0"/>
        <w:jc w:val="both"/>
        <w:rPr>
          <w:rFonts w:asciiTheme="minorHAnsi" w:hAnsiTheme="minorHAnsi" w:cstheme="minorHAnsi"/>
          <w:color w:val="FF0000"/>
          <w:sz w:val="16"/>
          <w:szCs w:val="16"/>
        </w:rPr>
      </w:pPr>
      <w:r w:rsidRPr="00A013A6">
        <w:rPr>
          <w:rFonts w:asciiTheme="minorHAnsi" w:hAnsiTheme="minorHAnsi" w:cstheme="minorHAnsi"/>
          <w:color w:val="FF0000"/>
          <w:sz w:val="16"/>
          <w:szCs w:val="16"/>
        </w:rPr>
        <w:t>Ponadto w przypadku zamówień o wartości większej lub równej 2.000 zł Wnioskodawca przedkłada protokół potwierdzający wybór wykonawcy z zachowaniem zasad równego traktowania, uczciwej konkurencji i przejrzystości.</w:t>
      </w:r>
    </w:p>
    <w:p w14:paraId="6F3A8EBA" w14:textId="77777777" w:rsidR="00393E49" w:rsidRPr="00A013A6" w:rsidRDefault="00393E49" w:rsidP="001C4AA9">
      <w:pPr>
        <w:pStyle w:val="Tekstpodstawowy"/>
        <w:spacing w:line="240" w:lineRule="auto"/>
        <w:ind w:right="73"/>
        <w:rPr>
          <w:rFonts w:asciiTheme="minorHAnsi" w:hAnsiTheme="minorHAnsi" w:cstheme="minorHAnsi"/>
          <w:color w:val="FF0000"/>
          <w:sz w:val="16"/>
          <w:szCs w:val="16"/>
        </w:rPr>
      </w:pPr>
      <w:r w:rsidRPr="00A013A6">
        <w:rPr>
          <w:rFonts w:asciiTheme="minorHAnsi" w:hAnsiTheme="minorHAnsi" w:cstheme="minorHAnsi"/>
          <w:color w:val="FF0000"/>
          <w:sz w:val="16"/>
          <w:szCs w:val="16"/>
          <w:lang w:eastAsia="pl-PL"/>
        </w:rPr>
        <w:t xml:space="preserve">Wnioskodawca zobowiązuje się do przedstawienia oświadczenia o sposobie wyboru wykonawcy / wykonawców przedsięwzięcia - Załącznik nr 1 </w:t>
      </w:r>
      <w:r w:rsidRPr="00A013A6">
        <w:rPr>
          <w:rFonts w:asciiTheme="minorHAnsi" w:hAnsiTheme="minorHAnsi" w:cstheme="minorHAnsi"/>
          <w:color w:val="FF0000"/>
          <w:sz w:val="16"/>
          <w:szCs w:val="16"/>
          <w:u w:val="single"/>
          <w:lang w:eastAsia="pl-PL"/>
        </w:rPr>
        <w:t>po dokonaniu</w:t>
      </w:r>
      <w:r w:rsidRPr="00A013A6">
        <w:rPr>
          <w:rFonts w:asciiTheme="minorHAnsi" w:hAnsiTheme="minorHAnsi" w:cstheme="minorHAnsi"/>
          <w:color w:val="FF0000"/>
          <w:sz w:val="16"/>
          <w:szCs w:val="16"/>
          <w:lang w:eastAsia="pl-PL"/>
        </w:rPr>
        <w:t xml:space="preserve"> wyboru.</w:t>
      </w:r>
    </w:p>
    <w:tbl>
      <w:tblPr>
        <w:tblStyle w:val="Tabela-Siatka"/>
        <w:tblW w:w="9225" w:type="dxa"/>
        <w:shd w:val="clear" w:color="auto" w:fill="F2F2F2" w:themeFill="background1" w:themeFillShade="F2"/>
        <w:tblCellMar>
          <w:left w:w="98" w:type="dxa"/>
        </w:tblCellMar>
        <w:tblLook w:val="04A0" w:firstRow="1" w:lastRow="0" w:firstColumn="1" w:lastColumn="0" w:noHBand="0" w:noVBand="1"/>
      </w:tblPr>
      <w:tblGrid>
        <w:gridCol w:w="9225"/>
      </w:tblGrid>
      <w:tr w:rsidR="00393E49" w:rsidRPr="00A013A6" w14:paraId="7B880349" w14:textId="77777777" w:rsidTr="00FC5EF3">
        <w:tc>
          <w:tcPr>
            <w:tcW w:w="9225" w:type="dxa"/>
            <w:shd w:val="clear" w:color="auto" w:fill="F2F2F2" w:themeFill="background1" w:themeFillShade="F2"/>
            <w:tcMar>
              <w:left w:w="98" w:type="dxa"/>
            </w:tcMar>
          </w:tcPr>
          <w:p w14:paraId="3482575A" w14:textId="77777777" w:rsidR="00393E49" w:rsidRPr="00A013A6" w:rsidRDefault="00393E49" w:rsidP="001C4AA9">
            <w:pPr>
              <w:pStyle w:val="Nagwek21"/>
              <w:widowControl/>
              <w:tabs>
                <w:tab w:val="left" w:pos="1553"/>
                <w:tab w:val="right" w:pos="6946"/>
              </w:tabs>
              <w:spacing w:line="240" w:lineRule="auto"/>
              <w:ind w:left="431" w:hanging="431"/>
              <w:jc w:val="both"/>
              <w:rPr>
                <w:rFonts w:asciiTheme="minorHAnsi" w:hAnsiTheme="minorHAnsi" w:cstheme="minorHAnsi"/>
                <w:color w:val="auto"/>
                <w:sz w:val="24"/>
                <w:szCs w:val="24"/>
              </w:rPr>
            </w:pPr>
            <w:r w:rsidRPr="00A013A6">
              <w:rPr>
                <w:rFonts w:asciiTheme="minorHAnsi" w:hAnsiTheme="minorHAnsi" w:cstheme="minorHAnsi"/>
                <w:bCs/>
                <w:color w:val="auto"/>
                <w:sz w:val="24"/>
                <w:szCs w:val="24"/>
                <w:lang w:eastAsia="pl-PL"/>
              </w:rPr>
              <w:t>Oświadczam/y że:</w:t>
            </w:r>
          </w:p>
          <w:p w14:paraId="075DF330" w14:textId="77777777" w:rsidR="00393E49" w:rsidRPr="00A013A6" w:rsidRDefault="00393E49" w:rsidP="001C4AA9">
            <w:pPr>
              <w:pStyle w:val="Tekstpodstawowywcity22"/>
              <w:spacing w:before="0" w:after="0"/>
              <w:ind w:left="538" w:hanging="357"/>
              <w:jc w:val="both"/>
              <w:rPr>
                <w:rFonts w:asciiTheme="minorHAnsi" w:hAnsiTheme="minorHAnsi" w:cstheme="minorHAnsi"/>
                <w:color w:val="auto"/>
                <w:sz w:val="24"/>
                <w:szCs w:val="24"/>
              </w:rPr>
            </w:pPr>
            <w:r w:rsidRPr="00A013A6">
              <w:rPr>
                <w:rFonts w:asciiTheme="minorHAnsi" w:hAnsiTheme="minorHAnsi" w:cstheme="minorHAnsi"/>
                <w:color w:val="auto"/>
                <w:sz w:val="24"/>
                <w:szCs w:val="24"/>
              </w:rPr>
              <w:t xml:space="preserve">1.  Jestem zobowiązany / nie jestem zobowiązany podmiotowo </w:t>
            </w:r>
            <w:r w:rsidRPr="00A013A6">
              <w:rPr>
                <w:rFonts w:asciiTheme="minorHAnsi" w:hAnsiTheme="minorHAnsi" w:cstheme="minorHAnsi"/>
                <w:b/>
                <w:color w:val="auto"/>
                <w:sz w:val="24"/>
                <w:szCs w:val="24"/>
              </w:rPr>
              <w:t>(niepotrzebne skreślić)</w:t>
            </w:r>
            <w:r w:rsidRPr="00A013A6">
              <w:rPr>
                <w:rFonts w:asciiTheme="minorHAnsi" w:hAnsiTheme="minorHAnsi" w:cstheme="minorHAnsi"/>
                <w:color w:val="auto"/>
                <w:sz w:val="24"/>
                <w:szCs w:val="24"/>
              </w:rPr>
              <w:t xml:space="preserve"> do stosowania ustawy z dnia 11 września 2019 r. Prawo zamówień publicznych (</w:t>
            </w:r>
            <w:proofErr w:type="spellStart"/>
            <w:r w:rsidRPr="00A013A6">
              <w:rPr>
                <w:rFonts w:asciiTheme="minorHAnsi" w:hAnsiTheme="minorHAnsi" w:cstheme="minorHAnsi"/>
                <w:color w:val="auto"/>
                <w:sz w:val="24"/>
                <w:szCs w:val="24"/>
              </w:rPr>
              <w:t>t.j</w:t>
            </w:r>
            <w:proofErr w:type="spellEnd"/>
            <w:r w:rsidRPr="00A013A6">
              <w:rPr>
                <w:rFonts w:asciiTheme="minorHAnsi" w:hAnsiTheme="minorHAnsi" w:cstheme="minorHAnsi"/>
                <w:color w:val="auto"/>
                <w:sz w:val="24"/>
                <w:szCs w:val="24"/>
              </w:rPr>
              <w:t>. Dz. U. z 2022 r. poz. 1710, z późn. zm.).</w:t>
            </w:r>
          </w:p>
          <w:p w14:paraId="3A472399" w14:textId="77777777" w:rsidR="00393E49" w:rsidRPr="00A013A6" w:rsidRDefault="00393E49" w:rsidP="001C4AA9">
            <w:pPr>
              <w:pStyle w:val="NormalnyWeb"/>
              <w:suppressAutoHyphens/>
              <w:spacing w:before="0" w:line="240" w:lineRule="auto"/>
              <w:ind w:left="539" w:hanging="357"/>
              <w:rPr>
                <w:rFonts w:asciiTheme="minorHAnsi" w:hAnsiTheme="minorHAnsi" w:cstheme="minorHAnsi"/>
                <w:color w:val="auto"/>
                <w:szCs w:val="24"/>
              </w:rPr>
            </w:pPr>
            <w:r w:rsidRPr="00A013A6">
              <w:rPr>
                <w:rFonts w:asciiTheme="minorHAnsi" w:hAnsiTheme="minorHAnsi" w:cstheme="minorHAnsi"/>
                <w:color w:val="auto"/>
                <w:szCs w:val="24"/>
              </w:rPr>
              <w:t xml:space="preserve">2. Po dokonaniu wyboru wykonawcy/ów </w:t>
            </w:r>
            <w:r w:rsidR="001D0EA2">
              <w:rPr>
                <w:rFonts w:asciiTheme="minorHAnsi" w:hAnsiTheme="minorHAnsi" w:cstheme="minorHAnsi"/>
                <w:color w:val="auto"/>
                <w:szCs w:val="24"/>
              </w:rPr>
              <w:t xml:space="preserve">przedsięwzięcia </w:t>
            </w:r>
            <w:r w:rsidRPr="00A013A6">
              <w:rPr>
                <w:rFonts w:asciiTheme="minorHAnsi" w:hAnsiTheme="minorHAnsi" w:cstheme="minorHAnsi"/>
                <w:color w:val="auto"/>
                <w:szCs w:val="24"/>
              </w:rPr>
              <w:t xml:space="preserve">załączymy oświadczenie zgodne z wzorem stanowiącym </w:t>
            </w:r>
            <w:r w:rsidRPr="00A013A6">
              <w:rPr>
                <w:rFonts w:asciiTheme="minorHAnsi" w:hAnsiTheme="minorHAnsi" w:cstheme="minorHAnsi"/>
                <w:b/>
                <w:color w:val="auto"/>
                <w:szCs w:val="24"/>
              </w:rPr>
              <w:t xml:space="preserve">Załącznik nr 1 </w:t>
            </w:r>
            <w:r w:rsidRPr="00A013A6">
              <w:rPr>
                <w:rFonts w:asciiTheme="minorHAnsi" w:hAnsiTheme="minorHAnsi" w:cstheme="minorHAnsi"/>
                <w:color w:val="auto"/>
                <w:szCs w:val="24"/>
              </w:rPr>
              <w:t>do niniejszego wniosku.</w:t>
            </w:r>
          </w:p>
          <w:p w14:paraId="562D7009" w14:textId="77777777" w:rsidR="00393E49" w:rsidRPr="00A013A6" w:rsidRDefault="00393E49" w:rsidP="001C4AA9">
            <w:pPr>
              <w:jc w:val="both"/>
              <w:rPr>
                <w:rFonts w:asciiTheme="minorHAnsi" w:hAnsiTheme="minorHAnsi" w:cstheme="minorHAnsi"/>
                <w:color w:val="auto"/>
                <w:szCs w:val="24"/>
                <w:lang w:eastAsia="pl-PL"/>
              </w:rPr>
            </w:pPr>
          </w:p>
          <w:p w14:paraId="282FDFBD" w14:textId="77777777" w:rsidR="00393E49" w:rsidRPr="00A013A6" w:rsidRDefault="00393E49" w:rsidP="001C4AA9">
            <w:pPr>
              <w:jc w:val="both"/>
              <w:rPr>
                <w:rFonts w:asciiTheme="minorHAnsi" w:hAnsiTheme="minorHAnsi" w:cstheme="minorHAnsi"/>
                <w:color w:val="auto"/>
                <w:szCs w:val="24"/>
                <w:lang w:eastAsia="pl-PL"/>
              </w:rPr>
            </w:pPr>
          </w:p>
          <w:p w14:paraId="4FA720AA" w14:textId="77777777" w:rsidR="00393E49" w:rsidRPr="00A013A6" w:rsidRDefault="00393E49" w:rsidP="001C4AA9">
            <w:pPr>
              <w:jc w:val="both"/>
              <w:rPr>
                <w:rFonts w:asciiTheme="minorHAnsi" w:hAnsiTheme="minorHAnsi" w:cstheme="minorHAnsi"/>
                <w:color w:val="auto"/>
                <w:szCs w:val="24"/>
                <w:lang w:eastAsia="pl-PL"/>
              </w:rPr>
            </w:pPr>
          </w:p>
          <w:p w14:paraId="599CECC7" w14:textId="77777777" w:rsidR="00393E49" w:rsidRPr="00A013A6" w:rsidRDefault="00393E49" w:rsidP="001C4AA9">
            <w:pPr>
              <w:jc w:val="both"/>
              <w:rPr>
                <w:rFonts w:asciiTheme="minorHAnsi" w:hAnsiTheme="minorHAnsi" w:cstheme="minorHAnsi"/>
                <w:color w:val="auto"/>
                <w:szCs w:val="24"/>
                <w:lang w:eastAsia="pl-PL"/>
              </w:rPr>
            </w:pPr>
          </w:p>
          <w:p w14:paraId="74347205" w14:textId="77777777" w:rsidR="00393E49" w:rsidRPr="00A013A6" w:rsidRDefault="00393E49" w:rsidP="001C4AA9">
            <w:pPr>
              <w:jc w:val="center"/>
              <w:rPr>
                <w:rFonts w:asciiTheme="minorHAnsi" w:hAnsiTheme="minorHAnsi" w:cstheme="minorHAnsi"/>
                <w:color w:val="auto"/>
                <w:szCs w:val="24"/>
              </w:rPr>
            </w:pPr>
            <w:r w:rsidRPr="00A013A6">
              <w:rPr>
                <w:rFonts w:asciiTheme="minorHAnsi" w:hAnsiTheme="minorHAnsi" w:cstheme="minorHAnsi"/>
                <w:color w:val="auto"/>
                <w:szCs w:val="24"/>
              </w:rPr>
              <w:t>……………………………………………………………………………………………………………………………………………….</w:t>
            </w:r>
          </w:p>
          <w:p w14:paraId="1B0720F4" w14:textId="77777777" w:rsidR="00393E49" w:rsidRPr="00A013A6" w:rsidRDefault="00393E49" w:rsidP="001C4AA9">
            <w:pPr>
              <w:jc w:val="center"/>
              <w:rPr>
                <w:rFonts w:asciiTheme="minorHAnsi" w:hAnsiTheme="minorHAnsi" w:cstheme="minorHAnsi"/>
                <w:color w:val="auto"/>
                <w:szCs w:val="24"/>
              </w:rPr>
            </w:pPr>
            <w:r w:rsidRPr="00A013A6">
              <w:rPr>
                <w:rFonts w:asciiTheme="minorHAnsi" w:hAnsiTheme="minorHAnsi" w:cstheme="minorHAnsi"/>
                <w:color w:val="auto"/>
                <w:szCs w:val="24"/>
              </w:rPr>
              <w:t>(podpisy osób upoważnionych do reprezentowania Wnioskodawcy)</w:t>
            </w:r>
          </w:p>
        </w:tc>
      </w:tr>
    </w:tbl>
    <w:p w14:paraId="2BF2EEC6" w14:textId="77777777" w:rsidR="00393E49" w:rsidRPr="00A013A6" w:rsidRDefault="00393E49" w:rsidP="001C4AA9">
      <w:pPr>
        <w:jc w:val="both"/>
        <w:rPr>
          <w:rFonts w:asciiTheme="minorHAnsi" w:hAnsiTheme="minorHAnsi" w:cstheme="minorHAnsi"/>
          <w:color w:val="auto"/>
          <w:lang w:eastAsia="pl-PL"/>
        </w:rPr>
      </w:pPr>
    </w:p>
    <w:p w14:paraId="21BEE119" w14:textId="77777777" w:rsidR="00472EBC" w:rsidRPr="00A013A6" w:rsidRDefault="00D75780" w:rsidP="00472EBC">
      <w:pPr>
        <w:jc w:val="center"/>
        <w:rPr>
          <w:rFonts w:asciiTheme="minorHAnsi" w:hAnsiTheme="minorHAnsi" w:cstheme="minorHAnsi"/>
          <w:b/>
          <w:color w:val="auto"/>
          <w:lang w:eastAsia="pl-PL"/>
        </w:rPr>
      </w:pPr>
      <w:r>
        <w:rPr>
          <w:rFonts w:asciiTheme="minorHAnsi" w:hAnsiTheme="minorHAnsi" w:cstheme="minorHAnsi"/>
          <w:b/>
          <w:color w:val="auto"/>
          <w:lang w:eastAsia="pl-PL"/>
        </w:rPr>
        <w:t xml:space="preserve">II </w:t>
      </w:r>
      <w:r w:rsidR="00472EBC" w:rsidRPr="00A013A6">
        <w:rPr>
          <w:rFonts w:asciiTheme="minorHAnsi" w:hAnsiTheme="minorHAnsi" w:cstheme="minorHAnsi"/>
          <w:b/>
          <w:color w:val="auto"/>
          <w:lang w:eastAsia="pl-PL"/>
        </w:rPr>
        <w:t>FINANSOWANIE PRZEDSIĘWZIĘCIA</w:t>
      </w:r>
    </w:p>
    <w:p w14:paraId="32CE3448" w14:textId="77777777" w:rsidR="00472EBC" w:rsidRPr="00A013A6" w:rsidRDefault="00472EBC" w:rsidP="001C4AA9">
      <w:pPr>
        <w:jc w:val="both"/>
        <w:rPr>
          <w:rFonts w:asciiTheme="minorHAnsi" w:hAnsiTheme="minorHAnsi" w:cstheme="minorHAnsi"/>
          <w:color w:val="auto"/>
          <w:lang w:eastAsia="pl-PL"/>
        </w:rPr>
      </w:pPr>
    </w:p>
    <w:p w14:paraId="2BB86A7A" w14:textId="77777777" w:rsidR="00393E49" w:rsidRPr="00D75780" w:rsidRDefault="00393E49" w:rsidP="00B91663">
      <w:pPr>
        <w:pStyle w:val="Akapitzlist"/>
        <w:numPr>
          <w:ilvl w:val="1"/>
          <w:numId w:val="2"/>
        </w:numPr>
        <w:ind w:left="714" w:hanging="357"/>
        <w:jc w:val="both"/>
        <w:rPr>
          <w:rFonts w:asciiTheme="minorHAnsi" w:hAnsiTheme="minorHAnsi" w:cstheme="minorHAnsi"/>
          <w:color w:val="auto"/>
        </w:rPr>
      </w:pPr>
      <w:r w:rsidRPr="00D75780">
        <w:rPr>
          <w:rFonts w:asciiTheme="minorHAnsi" w:hAnsiTheme="minorHAnsi" w:cstheme="minorHAnsi"/>
          <w:b/>
          <w:bCs/>
          <w:color w:val="auto"/>
        </w:rPr>
        <w:t>KOSZTY REALIZACJI WNIOSKOWANEGO PRZEDSIĘWZIĘCIA:</w:t>
      </w:r>
    </w:p>
    <w:p w14:paraId="5CD98643" w14:textId="77777777" w:rsidR="00393E49" w:rsidRPr="00B91663" w:rsidRDefault="00393E49" w:rsidP="001C4AA9">
      <w:pPr>
        <w:jc w:val="both"/>
        <w:rPr>
          <w:rFonts w:asciiTheme="minorHAnsi" w:hAnsiTheme="minorHAnsi" w:cstheme="minorHAnsi"/>
          <w:color w:val="FF0000"/>
          <w:sz w:val="16"/>
          <w:szCs w:val="16"/>
        </w:rPr>
      </w:pPr>
      <w:r w:rsidRPr="00B91663">
        <w:rPr>
          <w:rFonts w:asciiTheme="minorHAnsi" w:hAnsiTheme="minorHAnsi" w:cstheme="minorHAnsi"/>
          <w:color w:val="FF0000"/>
          <w:sz w:val="16"/>
          <w:szCs w:val="16"/>
        </w:rPr>
        <w:t xml:space="preserve">Koszty należy podać w złotych z dokładnością do dwóch miejsc po przecinku. </w:t>
      </w:r>
    </w:p>
    <w:p w14:paraId="20009E2B" w14:textId="77777777" w:rsidR="00393E49" w:rsidRPr="00B91663" w:rsidRDefault="00393E49" w:rsidP="001C4AA9">
      <w:pPr>
        <w:jc w:val="both"/>
        <w:rPr>
          <w:rFonts w:asciiTheme="minorHAnsi" w:hAnsiTheme="minorHAnsi" w:cstheme="minorHAnsi"/>
          <w:color w:val="FF0000"/>
          <w:sz w:val="16"/>
          <w:szCs w:val="16"/>
        </w:rPr>
      </w:pPr>
      <w:r w:rsidRPr="00AA6E8E">
        <w:rPr>
          <w:rFonts w:asciiTheme="minorHAnsi" w:hAnsiTheme="minorHAnsi" w:cstheme="minorHAnsi"/>
          <w:color w:val="FF0000"/>
          <w:sz w:val="16"/>
          <w:szCs w:val="16"/>
        </w:rPr>
        <w:t>Podane koszty muszą być spójne z kosztami wskazanymi w harmonogramie rzeczowo-finansowym</w:t>
      </w:r>
      <w:r w:rsidR="0082390F" w:rsidRPr="00AA6E8E">
        <w:rPr>
          <w:rFonts w:asciiTheme="minorHAnsi" w:hAnsiTheme="minorHAnsi" w:cstheme="minorHAnsi"/>
          <w:color w:val="FF0000"/>
          <w:sz w:val="16"/>
          <w:szCs w:val="16"/>
        </w:rPr>
        <w:t>, stanowiącym Załącznik nr 3 do wniosku</w:t>
      </w:r>
      <w:r w:rsidRPr="00AA6E8E">
        <w:rPr>
          <w:rFonts w:asciiTheme="minorHAnsi" w:hAnsiTheme="minorHAnsi" w:cstheme="minorHAnsi"/>
          <w:color w:val="FF0000"/>
          <w:sz w:val="16"/>
          <w:szCs w:val="16"/>
        </w:rPr>
        <w:t>.</w:t>
      </w:r>
      <w:r w:rsidRPr="00B91663">
        <w:rPr>
          <w:rFonts w:asciiTheme="minorHAnsi" w:hAnsiTheme="minorHAnsi" w:cstheme="minorHAnsi"/>
          <w:color w:val="FF0000"/>
          <w:sz w:val="16"/>
          <w:szCs w:val="16"/>
        </w:rPr>
        <w:t xml:space="preserve"> </w:t>
      </w:r>
    </w:p>
    <w:p w14:paraId="52C0ABB1" w14:textId="77777777" w:rsidR="00393E49" w:rsidRPr="00B91663" w:rsidRDefault="00393E49" w:rsidP="001C4AA9">
      <w:pPr>
        <w:jc w:val="both"/>
        <w:rPr>
          <w:rFonts w:asciiTheme="minorHAnsi" w:hAnsiTheme="minorHAnsi" w:cstheme="minorHAnsi"/>
          <w:color w:val="FF0000"/>
          <w:sz w:val="16"/>
          <w:szCs w:val="16"/>
        </w:rPr>
      </w:pPr>
      <w:r w:rsidRPr="00B91663">
        <w:rPr>
          <w:rFonts w:asciiTheme="minorHAnsi" w:hAnsiTheme="minorHAnsi" w:cstheme="minorHAnsi"/>
          <w:color w:val="FF0000"/>
          <w:sz w:val="16"/>
          <w:szCs w:val="16"/>
        </w:rPr>
        <w:t xml:space="preserve">Okres kwalifikowalności kosztów obejmuje okres od </w:t>
      </w:r>
      <w:r w:rsidR="0027298D">
        <w:rPr>
          <w:rFonts w:asciiTheme="minorHAnsi" w:hAnsiTheme="minorHAnsi" w:cstheme="minorHAnsi"/>
          <w:color w:val="FF0000"/>
          <w:sz w:val="16"/>
          <w:szCs w:val="16"/>
        </w:rPr>
        <w:t xml:space="preserve">dnia </w:t>
      </w:r>
      <w:r w:rsidRPr="00B91663">
        <w:rPr>
          <w:rFonts w:asciiTheme="minorHAnsi" w:hAnsiTheme="minorHAnsi" w:cstheme="minorHAnsi"/>
          <w:color w:val="FF0000"/>
          <w:sz w:val="16"/>
          <w:szCs w:val="16"/>
        </w:rPr>
        <w:t>01.</w:t>
      </w:r>
      <w:r w:rsidR="007B3859">
        <w:rPr>
          <w:rFonts w:asciiTheme="minorHAnsi" w:hAnsiTheme="minorHAnsi" w:cstheme="minorHAnsi"/>
          <w:color w:val="FF0000"/>
          <w:sz w:val="16"/>
          <w:szCs w:val="16"/>
        </w:rPr>
        <w:t xml:space="preserve">01.2023r. do dnia 31.12.2023r. </w:t>
      </w:r>
      <w:r w:rsidRPr="00B91663">
        <w:rPr>
          <w:rFonts w:asciiTheme="minorHAnsi" w:hAnsiTheme="minorHAnsi" w:cstheme="minorHAnsi"/>
          <w:color w:val="FF0000"/>
          <w:sz w:val="16"/>
          <w:szCs w:val="16"/>
        </w:rPr>
        <w:t xml:space="preserve"> </w:t>
      </w:r>
    </w:p>
    <w:p w14:paraId="4487777F" w14:textId="77777777" w:rsidR="00393E49" w:rsidRPr="00B91663" w:rsidRDefault="00393E49" w:rsidP="001C4AA9">
      <w:pPr>
        <w:jc w:val="both"/>
        <w:rPr>
          <w:rFonts w:asciiTheme="minorHAnsi" w:hAnsiTheme="minorHAnsi" w:cstheme="minorHAnsi"/>
          <w:color w:val="FF0000"/>
          <w:sz w:val="16"/>
          <w:szCs w:val="16"/>
        </w:rPr>
      </w:pPr>
      <w:r w:rsidRPr="00B91663">
        <w:rPr>
          <w:rFonts w:asciiTheme="minorHAnsi" w:hAnsiTheme="minorHAnsi" w:cstheme="minorHAnsi"/>
          <w:color w:val="FF0000"/>
          <w:sz w:val="16"/>
          <w:szCs w:val="16"/>
        </w:rPr>
        <w:t xml:space="preserve">Za datę poniesienia kosztu uznaje się datę wstawienia faktury, rachunku lub równoważnego dokumentu księgowego. </w:t>
      </w:r>
    </w:p>
    <w:p w14:paraId="1C0026F2" w14:textId="77777777" w:rsidR="00393E49" w:rsidRPr="00B91663" w:rsidRDefault="00393E49" w:rsidP="001C4AA9">
      <w:pPr>
        <w:jc w:val="both"/>
        <w:rPr>
          <w:rFonts w:asciiTheme="minorHAnsi" w:hAnsiTheme="minorHAnsi" w:cstheme="minorHAnsi"/>
          <w:color w:val="FF0000"/>
          <w:sz w:val="16"/>
          <w:szCs w:val="16"/>
        </w:rPr>
      </w:pPr>
      <w:r w:rsidRPr="00B91663">
        <w:rPr>
          <w:rFonts w:asciiTheme="minorHAnsi" w:hAnsiTheme="minorHAnsi" w:cstheme="minorHAnsi"/>
          <w:color w:val="FF0000"/>
          <w:sz w:val="16"/>
          <w:szCs w:val="16"/>
        </w:rPr>
        <w:t xml:space="preserve">Z kosztów kwalifikowanych wyłączone są koszty zamówień oraz grantów udzielanych podmiotom powiązanym. </w:t>
      </w:r>
    </w:p>
    <w:p w14:paraId="4CE2C34B" w14:textId="77777777" w:rsidR="00393E49" w:rsidRPr="00B91663" w:rsidRDefault="00393E49" w:rsidP="001C4AA9">
      <w:pPr>
        <w:jc w:val="both"/>
        <w:rPr>
          <w:rFonts w:asciiTheme="minorHAnsi" w:hAnsiTheme="minorHAnsi" w:cstheme="minorHAnsi"/>
          <w:color w:val="FF0000"/>
          <w:sz w:val="16"/>
          <w:szCs w:val="16"/>
        </w:rPr>
      </w:pPr>
      <w:r w:rsidRPr="00B91663">
        <w:rPr>
          <w:rFonts w:asciiTheme="minorHAnsi" w:hAnsiTheme="minorHAnsi" w:cstheme="minorHAnsi"/>
          <w:color w:val="FF0000"/>
          <w:sz w:val="16"/>
          <w:szCs w:val="16"/>
        </w:rPr>
        <w:t>Koszty muszą mieć charakter faktycznych przepływów finansowych.</w:t>
      </w:r>
    </w:p>
    <w:p w14:paraId="326AE29F" w14:textId="77777777" w:rsidR="00393E49" w:rsidRPr="00B91663" w:rsidRDefault="00393E49" w:rsidP="00390012">
      <w:pPr>
        <w:pStyle w:val="Teksttreci20"/>
        <w:shd w:val="clear" w:color="auto" w:fill="auto"/>
        <w:spacing w:beforeLines="20" w:before="48" w:afterLines="20" w:after="48" w:line="240" w:lineRule="auto"/>
        <w:jc w:val="both"/>
        <w:rPr>
          <w:rStyle w:val="Teksttreci2"/>
          <w:rFonts w:cstheme="minorHAnsi"/>
          <w:bCs/>
          <w:color w:val="FF0000"/>
          <w:sz w:val="16"/>
          <w:szCs w:val="16"/>
        </w:rPr>
      </w:pPr>
      <w:r w:rsidRPr="00B91663">
        <w:rPr>
          <w:rStyle w:val="Teksttreci2"/>
          <w:rFonts w:cstheme="minorHAnsi"/>
          <w:bCs/>
          <w:color w:val="FF0000"/>
          <w:sz w:val="16"/>
          <w:szCs w:val="16"/>
        </w:rPr>
        <w:t>Podatek od towarów i usług (VAT) jest kosztem kwalifikowanym tylko wówczas, gdy jest on faktycznie i ostatecznie ponoszony przez Beneficjenta, a Beneficjent nie ma prawnej możliwości odliczenia podatku naliczonego od podatku należnego w jakiejkolwiek części, zgodnie z przepisami ustawy o podatku od towarów i usług. Podatek VAT, który można odliczyć, nie może być uznany za kwalifikowany, nawet jeżeli nie został faktycznie odzyskany przez Beneficjenta. Oznacza to, że w przypadkach, gdy Beneficjent może odliczyć podatek VAT, ale rezygnuje z tej możliwości, podatek VAT nie jest kosztem kwalifikowanym.</w:t>
      </w:r>
    </w:p>
    <w:p w14:paraId="4984C773" w14:textId="77777777" w:rsidR="00393E49" w:rsidRPr="00B91663" w:rsidRDefault="00393E49" w:rsidP="001C4AA9">
      <w:pPr>
        <w:jc w:val="both"/>
        <w:rPr>
          <w:rFonts w:asciiTheme="minorHAnsi" w:hAnsiTheme="minorHAnsi" w:cstheme="minorHAnsi"/>
          <w:color w:val="FF0000"/>
          <w:sz w:val="16"/>
          <w:szCs w:val="16"/>
        </w:rPr>
      </w:pPr>
      <w:r w:rsidRPr="00B91663">
        <w:rPr>
          <w:rFonts w:asciiTheme="minorHAnsi" w:hAnsiTheme="minorHAnsi" w:cstheme="minorHAnsi"/>
          <w:color w:val="FF0000"/>
          <w:sz w:val="16"/>
          <w:szCs w:val="16"/>
        </w:rPr>
        <w:t>Intensywność dofinansowania w formie dotacji wynosi do 9</w:t>
      </w:r>
      <w:r w:rsidR="007B3859">
        <w:rPr>
          <w:rFonts w:asciiTheme="minorHAnsi" w:hAnsiTheme="minorHAnsi" w:cstheme="minorHAnsi"/>
          <w:color w:val="FF0000"/>
          <w:sz w:val="16"/>
          <w:szCs w:val="16"/>
        </w:rPr>
        <w:t>0</w:t>
      </w:r>
      <w:r w:rsidRPr="00B91663">
        <w:rPr>
          <w:rFonts w:asciiTheme="minorHAnsi" w:hAnsiTheme="minorHAnsi" w:cstheme="minorHAnsi"/>
          <w:color w:val="FF0000"/>
          <w:sz w:val="16"/>
          <w:szCs w:val="16"/>
        </w:rPr>
        <w:t>% kosztów kwalifikowanych</w:t>
      </w:r>
      <w:r w:rsidR="007B3859">
        <w:rPr>
          <w:rFonts w:asciiTheme="minorHAnsi" w:hAnsiTheme="minorHAnsi" w:cstheme="minorHAnsi"/>
          <w:color w:val="FF0000"/>
          <w:sz w:val="16"/>
          <w:szCs w:val="16"/>
        </w:rPr>
        <w:t xml:space="preserve">. </w:t>
      </w:r>
      <w:r w:rsidRPr="00B91663">
        <w:rPr>
          <w:rFonts w:asciiTheme="minorHAnsi" w:hAnsiTheme="minorHAnsi" w:cstheme="minorHAnsi"/>
          <w:color w:val="FF0000"/>
          <w:sz w:val="16"/>
          <w:szCs w:val="16"/>
        </w:rPr>
        <w:t xml:space="preserve"> </w:t>
      </w:r>
    </w:p>
    <w:tbl>
      <w:tblPr>
        <w:tblW w:w="907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6632"/>
        <w:gridCol w:w="2438"/>
      </w:tblGrid>
      <w:tr w:rsidR="00393E49" w:rsidRPr="00A013A6" w14:paraId="370AD134" w14:textId="77777777" w:rsidTr="00FC5EF3">
        <w:tc>
          <w:tcPr>
            <w:tcW w:w="6632" w:type="dxa"/>
            <w:tcBorders>
              <w:top w:val="single" w:sz="2" w:space="0" w:color="000001"/>
              <w:left w:val="single" w:sz="2" w:space="0" w:color="000001"/>
              <w:bottom w:val="single" w:sz="2" w:space="0" w:color="000001"/>
            </w:tcBorders>
            <w:shd w:val="clear" w:color="auto" w:fill="auto"/>
            <w:tcMar>
              <w:left w:w="48" w:type="dxa"/>
            </w:tcMar>
          </w:tcPr>
          <w:p w14:paraId="05E470E1" w14:textId="77777777" w:rsidR="00393E49" w:rsidRPr="00A013A6" w:rsidRDefault="00393E49" w:rsidP="001C4AA9">
            <w:pPr>
              <w:pStyle w:val="Zawartotabeli"/>
              <w:jc w:val="both"/>
              <w:rPr>
                <w:rFonts w:asciiTheme="minorHAnsi" w:hAnsiTheme="minorHAnsi" w:cstheme="minorHAnsi"/>
                <w:color w:val="auto"/>
              </w:rPr>
            </w:pPr>
            <w:r w:rsidRPr="00A013A6">
              <w:rPr>
                <w:rFonts w:asciiTheme="minorHAnsi" w:hAnsiTheme="minorHAnsi" w:cstheme="minorHAnsi"/>
                <w:color w:val="auto"/>
              </w:rPr>
              <w:t>Koszt całkowity przedsięwzięcia</w:t>
            </w:r>
          </w:p>
        </w:tc>
        <w:tc>
          <w:tcPr>
            <w:tcW w:w="2438"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7CB2302" w14:textId="77777777" w:rsidR="00393E49" w:rsidRPr="00A013A6" w:rsidRDefault="00393E49" w:rsidP="001C4AA9">
            <w:pPr>
              <w:jc w:val="both"/>
              <w:rPr>
                <w:rFonts w:asciiTheme="minorHAnsi" w:hAnsiTheme="minorHAnsi" w:cstheme="minorHAnsi"/>
                <w:color w:val="auto"/>
                <w:lang w:eastAsia="pl-PL"/>
              </w:rPr>
            </w:pPr>
          </w:p>
        </w:tc>
      </w:tr>
      <w:tr w:rsidR="00393E49" w:rsidRPr="00A013A6" w14:paraId="30D025FA" w14:textId="77777777" w:rsidTr="00FC5EF3">
        <w:tc>
          <w:tcPr>
            <w:tcW w:w="6632" w:type="dxa"/>
            <w:tcBorders>
              <w:top w:val="single" w:sz="2" w:space="0" w:color="000001"/>
              <w:left w:val="single" w:sz="2" w:space="0" w:color="000001"/>
              <w:bottom w:val="single" w:sz="2" w:space="0" w:color="000001"/>
            </w:tcBorders>
            <w:shd w:val="clear" w:color="auto" w:fill="auto"/>
            <w:tcMar>
              <w:left w:w="48" w:type="dxa"/>
            </w:tcMar>
          </w:tcPr>
          <w:p w14:paraId="35088AB0" w14:textId="77777777" w:rsidR="00393E49" w:rsidRPr="00A013A6" w:rsidRDefault="00393E49" w:rsidP="001C4AA9">
            <w:pPr>
              <w:pStyle w:val="Zawartotabeli"/>
              <w:jc w:val="both"/>
              <w:rPr>
                <w:rFonts w:asciiTheme="minorHAnsi" w:hAnsiTheme="minorHAnsi" w:cstheme="minorHAnsi"/>
                <w:color w:val="auto"/>
              </w:rPr>
            </w:pPr>
            <w:r w:rsidRPr="00A013A6">
              <w:rPr>
                <w:rFonts w:asciiTheme="minorHAnsi" w:hAnsiTheme="minorHAnsi" w:cstheme="minorHAnsi"/>
                <w:color w:val="auto"/>
              </w:rPr>
              <w:t>Koszt kwalifikowany przedsięwzięcia</w:t>
            </w:r>
          </w:p>
        </w:tc>
        <w:tc>
          <w:tcPr>
            <w:tcW w:w="2438"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3BD50C4" w14:textId="77777777" w:rsidR="00393E49" w:rsidRPr="00A013A6" w:rsidRDefault="00393E49" w:rsidP="001C4AA9">
            <w:pPr>
              <w:pStyle w:val="Zawartotabeli"/>
              <w:jc w:val="both"/>
              <w:rPr>
                <w:rFonts w:asciiTheme="minorHAnsi" w:hAnsiTheme="minorHAnsi" w:cstheme="minorHAnsi"/>
                <w:color w:val="auto"/>
              </w:rPr>
            </w:pPr>
          </w:p>
        </w:tc>
      </w:tr>
      <w:tr w:rsidR="00393E49" w:rsidRPr="00A013A6" w14:paraId="33DDA1EC" w14:textId="77777777" w:rsidTr="00FC5EF3">
        <w:tc>
          <w:tcPr>
            <w:tcW w:w="6632" w:type="dxa"/>
            <w:tcBorders>
              <w:top w:val="single" w:sz="2" w:space="0" w:color="000001"/>
              <w:left w:val="single" w:sz="2" w:space="0" w:color="000001"/>
              <w:bottom w:val="single" w:sz="2" w:space="0" w:color="000001"/>
            </w:tcBorders>
            <w:shd w:val="clear" w:color="auto" w:fill="auto"/>
            <w:tcMar>
              <w:left w:w="48" w:type="dxa"/>
            </w:tcMar>
          </w:tcPr>
          <w:p w14:paraId="3C4DB931" w14:textId="77777777" w:rsidR="00393E49" w:rsidRPr="00A013A6" w:rsidRDefault="00393E49" w:rsidP="001C4AA9">
            <w:pPr>
              <w:pStyle w:val="Zawartotabeli"/>
              <w:jc w:val="both"/>
              <w:rPr>
                <w:rFonts w:asciiTheme="minorHAnsi" w:hAnsiTheme="minorHAnsi" w:cstheme="minorHAnsi"/>
                <w:color w:val="auto"/>
              </w:rPr>
            </w:pPr>
            <w:r w:rsidRPr="00A013A6">
              <w:rPr>
                <w:rFonts w:asciiTheme="minorHAnsi" w:hAnsiTheme="minorHAnsi" w:cstheme="minorHAnsi"/>
                <w:color w:val="auto"/>
              </w:rPr>
              <w:t>Dotacja z WFOŚiGW we Wrocławiu</w:t>
            </w:r>
          </w:p>
        </w:tc>
        <w:tc>
          <w:tcPr>
            <w:tcW w:w="2438"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0CC670AF" w14:textId="77777777" w:rsidR="00393E49" w:rsidRPr="00A013A6" w:rsidRDefault="00393E49" w:rsidP="001C4AA9">
            <w:pPr>
              <w:pStyle w:val="Zawartotabeli"/>
              <w:jc w:val="both"/>
              <w:rPr>
                <w:rFonts w:asciiTheme="minorHAnsi" w:hAnsiTheme="minorHAnsi" w:cstheme="minorHAnsi"/>
                <w:color w:val="auto"/>
              </w:rPr>
            </w:pPr>
          </w:p>
        </w:tc>
      </w:tr>
      <w:tr w:rsidR="00393E49" w:rsidRPr="00A013A6" w14:paraId="604AD208" w14:textId="77777777" w:rsidTr="00FC5EF3">
        <w:tc>
          <w:tcPr>
            <w:tcW w:w="6632" w:type="dxa"/>
            <w:tcBorders>
              <w:top w:val="single" w:sz="2" w:space="0" w:color="000001"/>
              <w:left w:val="single" w:sz="2" w:space="0" w:color="000001"/>
              <w:bottom w:val="single" w:sz="2" w:space="0" w:color="000001"/>
            </w:tcBorders>
            <w:shd w:val="clear" w:color="auto" w:fill="auto"/>
            <w:tcMar>
              <w:left w:w="48" w:type="dxa"/>
            </w:tcMar>
          </w:tcPr>
          <w:p w14:paraId="5899A4FD" w14:textId="77777777" w:rsidR="00393E49" w:rsidRPr="00A013A6" w:rsidRDefault="00393E49" w:rsidP="001C4AA9">
            <w:pPr>
              <w:pStyle w:val="Zawartotabeli"/>
              <w:jc w:val="both"/>
              <w:rPr>
                <w:rFonts w:asciiTheme="minorHAnsi" w:hAnsiTheme="minorHAnsi" w:cstheme="minorHAnsi"/>
                <w:color w:val="auto"/>
              </w:rPr>
            </w:pPr>
            <w:r w:rsidRPr="00A013A6">
              <w:rPr>
                <w:rFonts w:asciiTheme="minorHAnsi" w:hAnsiTheme="minorHAnsi" w:cstheme="minorHAnsi"/>
                <w:color w:val="auto"/>
              </w:rPr>
              <w:t>Udział dotacji w koszcie kwalifikowanym przedsięwzięcia (w %)</w:t>
            </w:r>
          </w:p>
        </w:tc>
        <w:tc>
          <w:tcPr>
            <w:tcW w:w="2438"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195B57FA" w14:textId="77777777" w:rsidR="00393E49" w:rsidRPr="00A013A6" w:rsidRDefault="00393E49" w:rsidP="001C4AA9">
            <w:pPr>
              <w:pStyle w:val="Zawartotabeli"/>
              <w:jc w:val="both"/>
              <w:rPr>
                <w:rFonts w:asciiTheme="minorHAnsi" w:hAnsiTheme="minorHAnsi" w:cstheme="minorHAnsi"/>
                <w:color w:val="auto"/>
              </w:rPr>
            </w:pPr>
          </w:p>
        </w:tc>
      </w:tr>
    </w:tbl>
    <w:p w14:paraId="3168704C" w14:textId="77777777" w:rsidR="00393E49" w:rsidRPr="00A013A6" w:rsidRDefault="00393E49" w:rsidP="001C4AA9">
      <w:pPr>
        <w:jc w:val="both"/>
        <w:rPr>
          <w:rFonts w:asciiTheme="minorHAnsi" w:hAnsiTheme="minorHAnsi" w:cstheme="minorHAnsi"/>
          <w:b/>
          <w:bCs/>
          <w:color w:val="auto"/>
        </w:rPr>
      </w:pPr>
    </w:p>
    <w:p w14:paraId="0EA8E2F6" w14:textId="77777777" w:rsidR="00393E49" w:rsidRPr="00D75780" w:rsidRDefault="00393E49" w:rsidP="00B91663">
      <w:pPr>
        <w:pStyle w:val="Akapitzlist"/>
        <w:numPr>
          <w:ilvl w:val="1"/>
          <w:numId w:val="2"/>
        </w:numPr>
        <w:ind w:left="714" w:hanging="357"/>
        <w:jc w:val="both"/>
        <w:rPr>
          <w:rFonts w:asciiTheme="minorHAnsi" w:hAnsiTheme="minorHAnsi" w:cstheme="minorHAnsi"/>
          <w:color w:val="auto"/>
        </w:rPr>
      </w:pPr>
      <w:r w:rsidRPr="00D75780">
        <w:rPr>
          <w:rFonts w:asciiTheme="minorHAnsi" w:hAnsiTheme="minorHAnsi" w:cstheme="minorHAnsi"/>
          <w:b/>
          <w:bCs/>
          <w:color w:val="auto"/>
        </w:rPr>
        <w:t>ŹRÓDŁA FINANSOWANIA PRZEDSIĘWZIĘCIA:</w:t>
      </w:r>
    </w:p>
    <w:p w14:paraId="0017B88F" w14:textId="77777777" w:rsidR="00393E49" w:rsidRPr="00B91663" w:rsidRDefault="00393E49" w:rsidP="001C4AA9">
      <w:pPr>
        <w:jc w:val="both"/>
        <w:rPr>
          <w:rFonts w:asciiTheme="minorHAnsi" w:hAnsiTheme="minorHAnsi" w:cstheme="minorHAnsi"/>
          <w:color w:val="FF0000"/>
          <w:sz w:val="16"/>
          <w:szCs w:val="16"/>
        </w:rPr>
      </w:pPr>
      <w:r w:rsidRPr="00B91663">
        <w:rPr>
          <w:rFonts w:asciiTheme="minorHAnsi" w:hAnsiTheme="minorHAnsi" w:cstheme="minorHAnsi"/>
          <w:color w:val="FF0000"/>
          <w:sz w:val="16"/>
          <w:szCs w:val="16"/>
        </w:rPr>
        <w:t xml:space="preserve">Wysokość źródeł finansowania należy podać w złotych z dokładnością do dwóch miejsc po przecinku. </w:t>
      </w:r>
    </w:p>
    <w:p w14:paraId="290FFA7A" w14:textId="77777777" w:rsidR="00393E49" w:rsidRPr="00B91663" w:rsidRDefault="00393E49" w:rsidP="001C4AA9">
      <w:pPr>
        <w:jc w:val="both"/>
        <w:rPr>
          <w:rFonts w:asciiTheme="minorHAnsi" w:hAnsiTheme="minorHAnsi" w:cstheme="minorHAnsi"/>
          <w:color w:val="FF0000"/>
          <w:sz w:val="16"/>
          <w:szCs w:val="16"/>
        </w:rPr>
      </w:pPr>
      <w:r w:rsidRPr="00B91663">
        <w:rPr>
          <w:rFonts w:asciiTheme="minorHAnsi" w:hAnsiTheme="minorHAnsi" w:cstheme="minorHAnsi"/>
          <w:color w:val="FF0000"/>
          <w:sz w:val="16"/>
          <w:szCs w:val="16"/>
        </w:rPr>
        <w:t xml:space="preserve">Suma źródeł finansowania musi być równa kosztowi całkowitemu przedsięwzięcia. </w:t>
      </w:r>
    </w:p>
    <w:p w14:paraId="6508DA75" w14:textId="77777777" w:rsidR="00393E49" w:rsidRPr="00B91663" w:rsidRDefault="00393E49" w:rsidP="001C4AA9">
      <w:pPr>
        <w:jc w:val="both"/>
        <w:rPr>
          <w:rFonts w:asciiTheme="minorHAnsi" w:hAnsiTheme="minorHAnsi" w:cstheme="minorHAnsi"/>
          <w:color w:val="FF0000"/>
          <w:sz w:val="16"/>
          <w:szCs w:val="16"/>
        </w:rPr>
      </w:pPr>
      <w:r w:rsidRPr="00B91663">
        <w:rPr>
          <w:rFonts w:asciiTheme="minorHAnsi" w:hAnsiTheme="minorHAnsi" w:cstheme="minorHAnsi"/>
          <w:color w:val="FF0000"/>
          <w:sz w:val="16"/>
          <w:szCs w:val="16"/>
        </w:rPr>
        <w:t>Niedozwolone jest podwójne finansowanie całkowitych lub częściowych kosztów przedsięwzięcia ze środków publicznych (krajowych, unijnych i zagranicznych.</w:t>
      </w:r>
    </w:p>
    <w:p w14:paraId="1FB1B490" w14:textId="77777777" w:rsidR="00393E49" w:rsidRPr="00B91663" w:rsidRDefault="00393E49" w:rsidP="001C4AA9">
      <w:pPr>
        <w:jc w:val="both"/>
        <w:rPr>
          <w:rFonts w:asciiTheme="minorHAnsi" w:hAnsiTheme="minorHAnsi" w:cstheme="minorHAnsi"/>
          <w:color w:val="FF0000"/>
          <w:sz w:val="16"/>
          <w:szCs w:val="16"/>
        </w:rPr>
      </w:pPr>
      <w:r w:rsidRPr="00B91663">
        <w:rPr>
          <w:rFonts w:asciiTheme="minorHAnsi" w:hAnsiTheme="minorHAnsi" w:cstheme="minorHAnsi"/>
          <w:color w:val="FF0000"/>
          <w:sz w:val="16"/>
          <w:szCs w:val="16"/>
        </w:rPr>
        <w:t xml:space="preserve">W przypadku gdy Wnioskodawca zamierza korzystać z innych środków - poza środkami własnymi - należy wypełnić i przedstawić wraz z wnioskiem Załącznik nr 2 oraz przedstawić kopię umów z podmiotami współfinansującymi przedsięwzięcie. </w:t>
      </w:r>
    </w:p>
    <w:tbl>
      <w:tblPr>
        <w:tblW w:w="9071"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4535"/>
        <w:gridCol w:w="4536"/>
      </w:tblGrid>
      <w:tr w:rsidR="00393E49" w:rsidRPr="00A013A6" w14:paraId="1F409896" w14:textId="77777777" w:rsidTr="00FC5EF3">
        <w:tc>
          <w:tcPr>
            <w:tcW w:w="4535" w:type="dxa"/>
            <w:tcBorders>
              <w:top w:val="single" w:sz="2" w:space="0" w:color="000001"/>
              <w:left w:val="single" w:sz="2" w:space="0" w:color="000001"/>
              <w:bottom w:val="single" w:sz="2" w:space="0" w:color="000001"/>
            </w:tcBorders>
            <w:shd w:val="clear" w:color="auto" w:fill="auto"/>
            <w:tcMar>
              <w:left w:w="48" w:type="dxa"/>
            </w:tcMar>
          </w:tcPr>
          <w:p w14:paraId="7F68CE07" w14:textId="77777777" w:rsidR="00393E49" w:rsidRPr="00A013A6" w:rsidRDefault="00393E49" w:rsidP="001C4AA9">
            <w:pPr>
              <w:pStyle w:val="Zawartotabeli"/>
              <w:jc w:val="both"/>
              <w:rPr>
                <w:rFonts w:asciiTheme="minorHAnsi" w:hAnsiTheme="minorHAnsi" w:cstheme="minorHAnsi"/>
                <w:color w:val="auto"/>
              </w:rPr>
            </w:pPr>
            <w:r w:rsidRPr="00A013A6">
              <w:rPr>
                <w:rFonts w:asciiTheme="minorHAnsi" w:hAnsiTheme="minorHAnsi" w:cstheme="minorHAnsi"/>
                <w:color w:val="auto"/>
              </w:rPr>
              <w:t>Dotacja z WFOŚiGW we Wrocławiu</w:t>
            </w:r>
          </w:p>
        </w:tc>
        <w:tc>
          <w:tcPr>
            <w:tcW w:w="453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72B4DAF3" w14:textId="77777777" w:rsidR="00393E49" w:rsidRPr="00A013A6" w:rsidRDefault="00393E49" w:rsidP="001C4AA9">
            <w:pPr>
              <w:pStyle w:val="Zawartotabeli"/>
              <w:jc w:val="both"/>
              <w:rPr>
                <w:rFonts w:asciiTheme="minorHAnsi" w:hAnsiTheme="minorHAnsi" w:cstheme="minorHAnsi"/>
                <w:color w:val="auto"/>
              </w:rPr>
            </w:pPr>
          </w:p>
        </w:tc>
      </w:tr>
      <w:tr w:rsidR="00393E49" w:rsidRPr="00A013A6" w14:paraId="6CD78159" w14:textId="77777777" w:rsidTr="00FC5EF3">
        <w:tc>
          <w:tcPr>
            <w:tcW w:w="4535" w:type="dxa"/>
            <w:tcBorders>
              <w:top w:val="single" w:sz="2" w:space="0" w:color="000001"/>
              <w:left w:val="single" w:sz="2" w:space="0" w:color="000001"/>
              <w:bottom w:val="single" w:sz="2" w:space="0" w:color="000001"/>
            </w:tcBorders>
            <w:shd w:val="clear" w:color="auto" w:fill="auto"/>
            <w:tcMar>
              <w:left w:w="48" w:type="dxa"/>
            </w:tcMar>
          </w:tcPr>
          <w:p w14:paraId="0C2A7329" w14:textId="77777777" w:rsidR="00393E49" w:rsidRPr="00A013A6" w:rsidRDefault="00393E49" w:rsidP="001C4AA9">
            <w:pPr>
              <w:pStyle w:val="Zawartotabeli"/>
              <w:jc w:val="both"/>
              <w:rPr>
                <w:rFonts w:asciiTheme="minorHAnsi" w:hAnsiTheme="minorHAnsi" w:cstheme="minorHAnsi"/>
                <w:color w:val="auto"/>
              </w:rPr>
            </w:pPr>
            <w:r w:rsidRPr="00A013A6">
              <w:rPr>
                <w:rFonts w:asciiTheme="minorHAnsi" w:hAnsiTheme="minorHAnsi" w:cstheme="minorHAnsi"/>
                <w:color w:val="auto"/>
              </w:rPr>
              <w:t>Środki własne</w:t>
            </w:r>
          </w:p>
        </w:tc>
        <w:tc>
          <w:tcPr>
            <w:tcW w:w="453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53909601" w14:textId="77777777" w:rsidR="00393E49" w:rsidRPr="00A013A6" w:rsidRDefault="00393E49" w:rsidP="001C4AA9">
            <w:pPr>
              <w:pStyle w:val="Zawartotabeli"/>
              <w:jc w:val="both"/>
              <w:rPr>
                <w:rFonts w:asciiTheme="minorHAnsi" w:hAnsiTheme="minorHAnsi" w:cstheme="minorHAnsi"/>
                <w:color w:val="auto"/>
              </w:rPr>
            </w:pPr>
          </w:p>
        </w:tc>
      </w:tr>
      <w:tr w:rsidR="00393E49" w:rsidRPr="00A013A6" w14:paraId="505C7B22" w14:textId="77777777" w:rsidTr="00FC5EF3">
        <w:tc>
          <w:tcPr>
            <w:tcW w:w="4535" w:type="dxa"/>
            <w:tcBorders>
              <w:top w:val="single" w:sz="2" w:space="0" w:color="000001"/>
              <w:left w:val="single" w:sz="2" w:space="0" w:color="000001"/>
              <w:bottom w:val="single" w:sz="2" w:space="0" w:color="000001"/>
            </w:tcBorders>
            <w:shd w:val="clear" w:color="auto" w:fill="auto"/>
            <w:tcMar>
              <w:left w:w="48" w:type="dxa"/>
            </w:tcMar>
          </w:tcPr>
          <w:p w14:paraId="228A1D22" w14:textId="77777777" w:rsidR="00393E49" w:rsidRPr="00A013A6" w:rsidRDefault="00393E49" w:rsidP="001C4AA9">
            <w:pPr>
              <w:pStyle w:val="Zawartotabeli"/>
              <w:jc w:val="both"/>
              <w:rPr>
                <w:rFonts w:asciiTheme="minorHAnsi" w:hAnsiTheme="minorHAnsi" w:cstheme="minorHAnsi"/>
                <w:color w:val="auto"/>
              </w:rPr>
            </w:pPr>
            <w:r w:rsidRPr="00A013A6">
              <w:rPr>
                <w:rFonts w:asciiTheme="minorHAnsi" w:hAnsiTheme="minorHAnsi" w:cstheme="minorHAnsi"/>
                <w:color w:val="auto"/>
              </w:rPr>
              <w:t>Środki inne (podać jakie)</w:t>
            </w:r>
          </w:p>
        </w:tc>
        <w:tc>
          <w:tcPr>
            <w:tcW w:w="453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78C671D" w14:textId="77777777" w:rsidR="00393E49" w:rsidRPr="00A013A6" w:rsidRDefault="00393E49" w:rsidP="001C4AA9">
            <w:pPr>
              <w:pStyle w:val="Zawartotabeli"/>
              <w:jc w:val="both"/>
              <w:rPr>
                <w:rFonts w:asciiTheme="minorHAnsi" w:hAnsiTheme="minorHAnsi" w:cstheme="minorHAnsi"/>
                <w:color w:val="auto"/>
              </w:rPr>
            </w:pPr>
          </w:p>
        </w:tc>
      </w:tr>
      <w:tr w:rsidR="00393E49" w:rsidRPr="00A013A6" w14:paraId="15D421D0" w14:textId="77777777" w:rsidTr="00FC5EF3">
        <w:tc>
          <w:tcPr>
            <w:tcW w:w="4535" w:type="dxa"/>
            <w:tcBorders>
              <w:top w:val="single" w:sz="2" w:space="0" w:color="000001"/>
              <w:left w:val="single" w:sz="2" w:space="0" w:color="000001"/>
              <w:bottom w:val="single" w:sz="2" w:space="0" w:color="000001"/>
            </w:tcBorders>
            <w:shd w:val="clear" w:color="auto" w:fill="auto"/>
            <w:tcMar>
              <w:left w:w="48" w:type="dxa"/>
            </w:tcMar>
          </w:tcPr>
          <w:p w14:paraId="06EC98A7" w14:textId="77777777" w:rsidR="00393E49" w:rsidRPr="00A013A6" w:rsidRDefault="00393E49" w:rsidP="001C4AA9">
            <w:pPr>
              <w:pStyle w:val="Zawartotabeli"/>
              <w:jc w:val="both"/>
              <w:rPr>
                <w:rFonts w:asciiTheme="minorHAnsi" w:hAnsiTheme="minorHAnsi" w:cstheme="minorHAnsi"/>
                <w:color w:val="auto"/>
              </w:rPr>
            </w:pPr>
            <w:r w:rsidRPr="00A013A6">
              <w:rPr>
                <w:rFonts w:asciiTheme="minorHAnsi" w:hAnsiTheme="minorHAnsi" w:cstheme="minorHAnsi"/>
                <w:color w:val="auto"/>
              </w:rPr>
              <w:t xml:space="preserve">Podsumowanie </w:t>
            </w:r>
          </w:p>
        </w:tc>
        <w:tc>
          <w:tcPr>
            <w:tcW w:w="453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3DA8F537" w14:textId="77777777" w:rsidR="00393E49" w:rsidRPr="00A013A6" w:rsidRDefault="00393E49" w:rsidP="001C4AA9">
            <w:pPr>
              <w:pStyle w:val="Zawartotabeli"/>
              <w:jc w:val="both"/>
              <w:rPr>
                <w:rFonts w:asciiTheme="minorHAnsi" w:hAnsiTheme="minorHAnsi" w:cstheme="minorHAnsi"/>
                <w:color w:val="auto"/>
              </w:rPr>
            </w:pPr>
          </w:p>
        </w:tc>
      </w:tr>
    </w:tbl>
    <w:p w14:paraId="0621F272" w14:textId="77777777" w:rsidR="00393E49" w:rsidRPr="00A013A6" w:rsidRDefault="00393E49" w:rsidP="001C4AA9">
      <w:pPr>
        <w:jc w:val="both"/>
        <w:rPr>
          <w:rFonts w:asciiTheme="minorHAnsi" w:hAnsiTheme="minorHAnsi" w:cstheme="minorHAnsi"/>
          <w:b/>
          <w:bCs/>
          <w:color w:val="auto"/>
        </w:rPr>
      </w:pPr>
    </w:p>
    <w:p w14:paraId="5F5EB6A2" w14:textId="77777777" w:rsidR="00393E49" w:rsidRPr="00D75780" w:rsidRDefault="00393E49" w:rsidP="00B91663">
      <w:pPr>
        <w:pStyle w:val="Akapitzlist"/>
        <w:numPr>
          <w:ilvl w:val="1"/>
          <w:numId w:val="2"/>
        </w:numPr>
        <w:ind w:left="714" w:hanging="357"/>
        <w:jc w:val="both"/>
        <w:rPr>
          <w:rFonts w:asciiTheme="minorHAnsi" w:hAnsiTheme="minorHAnsi" w:cstheme="minorHAnsi"/>
          <w:color w:val="auto"/>
        </w:rPr>
      </w:pPr>
      <w:r w:rsidRPr="00D75780">
        <w:rPr>
          <w:rFonts w:asciiTheme="minorHAnsi" w:hAnsiTheme="minorHAnsi" w:cstheme="minorHAnsi"/>
          <w:b/>
          <w:bCs/>
          <w:color w:val="auto"/>
        </w:rPr>
        <w:t>WNIOSKOWANE TERMINY WYPŁAT DOTACJI:</w:t>
      </w:r>
    </w:p>
    <w:p w14:paraId="4F916008" w14:textId="77777777" w:rsidR="00393E49" w:rsidRPr="00B91663" w:rsidRDefault="00393E49" w:rsidP="001C4AA9">
      <w:pPr>
        <w:jc w:val="both"/>
        <w:rPr>
          <w:rFonts w:asciiTheme="minorHAnsi" w:hAnsiTheme="minorHAnsi" w:cstheme="minorHAnsi"/>
          <w:color w:val="FF0000"/>
          <w:sz w:val="16"/>
          <w:szCs w:val="16"/>
        </w:rPr>
      </w:pPr>
      <w:r w:rsidRPr="00B91663">
        <w:rPr>
          <w:rFonts w:asciiTheme="minorHAnsi" w:hAnsiTheme="minorHAnsi" w:cstheme="minorHAnsi"/>
          <w:color w:val="FF0000"/>
          <w:sz w:val="16"/>
          <w:szCs w:val="16"/>
        </w:rPr>
        <w:t>Kwoty należy podać w złotych z dokładnością do dwóch miejsc po przecinku.</w:t>
      </w:r>
    </w:p>
    <w:p w14:paraId="171E046D" w14:textId="77777777" w:rsidR="000C3E6D" w:rsidRPr="00B91663" w:rsidRDefault="000C3E6D" w:rsidP="001C4AA9">
      <w:pPr>
        <w:jc w:val="both"/>
        <w:rPr>
          <w:rFonts w:asciiTheme="minorHAnsi" w:hAnsiTheme="minorHAnsi" w:cstheme="minorHAnsi"/>
          <w:color w:val="FF0000"/>
          <w:sz w:val="16"/>
          <w:szCs w:val="16"/>
        </w:rPr>
      </w:pPr>
      <w:r w:rsidRPr="00B91663">
        <w:rPr>
          <w:rFonts w:asciiTheme="minorHAnsi" w:hAnsiTheme="minorHAnsi" w:cstheme="minorHAnsi"/>
          <w:color w:val="FF0000"/>
          <w:sz w:val="16"/>
          <w:szCs w:val="16"/>
        </w:rPr>
        <w:t xml:space="preserve">Ostatnia wypłata nie może być zaplanowana później niż do </w:t>
      </w:r>
      <w:r w:rsidR="00C2503A">
        <w:rPr>
          <w:rFonts w:asciiTheme="minorHAnsi" w:hAnsiTheme="minorHAnsi" w:cstheme="minorHAnsi"/>
          <w:color w:val="FF0000"/>
          <w:sz w:val="16"/>
          <w:szCs w:val="16"/>
        </w:rPr>
        <w:t>30.06.2024</w:t>
      </w:r>
      <w:r w:rsidRPr="00B91663">
        <w:rPr>
          <w:rFonts w:asciiTheme="minorHAnsi" w:hAnsiTheme="minorHAnsi" w:cstheme="minorHAnsi"/>
          <w:color w:val="FF0000"/>
          <w:sz w:val="16"/>
          <w:szCs w:val="16"/>
        </w:rPr>
        <w:t xml:space="preserve">r. </w:t>
      </w:r>
    </w:p>
    <w:tbl>
      <w:tblPr>
        <w:tblW w:w="9071"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4535"/>
        <w:gridCol w:w="4536"/>
      </w:tblGrid>
      <w:tr w:rsidR="00393E49" w:rsidRPr="00A013A6" w14:paraId="5258137B" w14:textId="77777777" w:rsidTr="00FC5EF3">
        <w:tc>
          <w:tcPr>
            <w:tcW w:w="4535" w:type="dxa"/>
            <w:tcBorders>
              <w:top w:val="single" w:sz="2" w:space="0" w:color="000001"/>
              <w:left w:val="single" w:sz="2" w:space="0" w:color="000001"/>
              <w:bottom w:val="single" w:sz="2" w:space="0" w:color="000001"/>
            </w:tcBorders>
            <w:shd w:val="clear" w:color="auto" w:fill="auto"/>
            <w:tcMar>
              <w:left w:w="48" w:type="dxa"/>
            </w:tcMar>
          </w:tcPr>
          <w:p w14:paraId="759C8430" w14:textId="77777777" w:rsidR="00393E49" w:rsidRPr="00A013A6" w:rsidRDefault="00393E49" w:rsidP="001C4AA9">
            <w:pPr>
              <w:pStyle w:val="Zawartotabeli"/>
              <w:jc w:val="center"/>
              <w:rPr>
                <w:rFonts w:asciiTheme="minorHAnsi" w:hAnsiTheme="minorHAnsi" w:cstheme="minorHAnsi"/>
                <w:color w:val="auto"/>
              </w:rPr>
            </w:pPr>
            <w:r w:rsidRPr="00A013A6">
              <w:rPr>
                <w:rFonts w:asciiTheme="minorHAnsi" w:hAnsiTheme="minorHAnsi" w:cstheme="minorHAnsi"/>
                <w:color w:val="auto"/>
              </w:rPr>
              <w:lastRenderedPageBreak/>
              <w:t>Kwota</w:t>
            </w:r>
          </w:p>
        </w:tc>
        <w:tc>
          <w:tcPr>
            <w:tcW w:w="453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1088274B" w14:textId="77777777" w:rsidR="00393E49" w:rsidRPr="00A013A6" w:rsidRDefault="00393E49" w:rsidP="001C4AA9">
            <w:pPr>
              <w:pStyle w:val="Zawartotabeli"/>
              <w:jc w:val="center"/>
              <w:rPr>
                <w:rFonts w:asciiTheme="minorHAnsi" w:hAnsiTheme="minorHAnsi" w:cstheme="minorHAnsi"/>
                <w:color w:val="auto"/>
              </w:rPr>
            </w:pPr>
            <w:r w:rsidRPr="00A013A6">
              <w:rPr>
                <w:rFonts w:asciiTheme="minorHAnsi" w:hAnsiTheme="minorHAnsi" w:cstheme="minorHAnsi"/>
                <w:color w:val="auto"/>
              </w:rPr>
              <w:t>Data (</w:t>
            </w:r>
            <w:proofErr w:type="spellStart"/>
            <w:r w:rsidRPr="00A013A6">
              <w:rPr>
                <w:rFonts w:asciiTheme="minorHAnsi" w:hAnsiTheme="minorHAnsi" w:cstheme="minorHAnsi"/>
                <w:color w:val="auto"/>
              </w:rPr>
              <w:t>dd</w:t>
            </w:r>
            <w:proofErr w:type="spellEnd"/>
            <w:r w:rsidRPr="00A013A6">
              <w:rPr>
                <w:rFonts w:asciiTheme="minorHAnsi" w:hAnsiTheme="minorHAnsi" w:cstheme="minorHAnsi"/>
                <w:color w:val="auto"/>
              </w:rPr>
              <w:t>-mm-</w:t>
            </w:r>
            <w:proofErr w:type="spellStart"/>
            <w:r w:rsidRPr="00A013A6">
              <w:rPr>
                <w:rFonts w:asciiTheme="minorHAnsi" w:hAnsiTheme="minorHAnsi" w:cstheme="minorHAnsi"/>
                <w:color w:val="auto"/>
              </w:rPr>
              <w:t>rrrr</w:t>
            </w:r>
            <w:proofErr w:type="spellEnd"/>
            <w:r w:rsidRPr="00A013A6">
              <w:rPr>
                <w:rFonts w:asciiTheme="minorHAnsi" w:hAnsiTheme="minorHAnsi" w:cstheme="minorHAnsi"/>
                <w:color w:val="auto"/>
              </w:rPr>
              <w:t>)</w:t>
            </w:r>
          </w:p>
        </w:tc>
      </w:tr>
      <w:tr w:rsidR="00393E49" w:rsidRPr="00A013A6" w14:paraId="623ED7E8" w14:textId="77777777" w:rsidTr="00FC5EF3">
        <w:tc>
          <w:tcPr>
            <w:tcW w:w="4535" w:type="dxa"/>
            <w:tcBorders>
              <w:top w:val="single" w:sz="2" w:space="0" w:color="000001"/>
              <w:left w:val="single" w:sz="2" w:space="0" w:color="000001"/>
              <w:bottom w:val="single" w:sz="2" w:space="0" w:color="000001"/>
            </w:tcBorders>
            <w:shd w:val="clear" w:color="auto" w:fill="auto"/>
            <w:tcMar>
              <w:left w:w="48" w:type="dxa"/>
            </w:tcMar>
          </w:tcPr>
          <w:p w14:paraId="17F0281C" w14:textId="77777777" w:rsidR="00393E49" w:rsidRPr="00A013A6" w:rsidRDefault="00393E49" w:rsidP="001C4AA9">
            <w:pPr>
              <w:pStyle w:val="Zawartotabeli"/>
              <w:jc w:val="both"/>
              <w:rPr>
                <w:rFonts w:asciiTheme="minorHAnsi" w:hAnsiTheme="minorHAnsi" w:cstheme="minorHAnsi"/>
                <w:color w:val="auto"/>
              </w:rPr>
            </w:pPr>
          </w:p>
        </w:tc>
        <w:tc>
          <w:tcPr>
            <w:tcW w:w="453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733F6627" w14:textId="77777777" w:rsidR="00393E49" w:rsidRPr="00A013A6" w:rsidRDefault="00393E49" w:rsidP="001C4AA9">
            <w:pPr>
              <w:pStyle w:val="Zawartotabeli"/>
              <w:jc w:val="both"/>
              <w:rPr>
                <w:rFonts w:asciiTheme="minorHAnsi" w:hAnsiTheme="minorHAnsi" w:cstheme="minorHAnsi"/>
                <w:color w:val="auto"/>
              </w:rPr>
            </w:pPr>
          </w:p>
        </w:tc>
      </w:tr>
      <w:tr w:rsidR="00393E49" w:rsidRPr="00A013A6" w14:paraId="19B3501B" w14:textId="77777777" w:rsidTr="00FC5EF3">
        <w:tc>
          <w:tcPr>
            <w:tcW w:w="4535" w:type="dxa"/>
            <w:tcBorders>
              <w:top w:val="single" w:sz="2" w:space="0" w:color="000001"/>
              <w:left w:val="single" w:sz="2" w:space="0" w:color="000001"/>
              <w:bottom w:val="single" w:sz="2" w:space="0" w:color="000001"/>
            </w:tcBorders>
            <w:shd w:val="clear" w:color="auto" w:fill="auto"/>
            <w:tcMar>
              <w:left w:w="48" w:type="dxa"/>
            </w:tcMar>
          </w:tcPr>
          <w:p w14:paraId="1FEDD54C" w14:textId="77777777" w:rsidR="00393E49" w:rsidRPr="00A013A6" w:rsidRDefault="00393E49" w:rsidP="001C4AA9">
            <w:pPr>
              <w:pStyle w:val="Zawartotabeli"/>
              <w:jc w:val="both"/>
              <w:rPr>
                <w:rFonts w:asciiTheme="minorHAnsi" w:hAnsiTheme="minorHAnsi" w:cstheme="minorHAnsi"/>
                <w:color w:val="auto"/>
              </w:rPr>
            </w:pPr>
          </w:p>
        </w:tc>
        <w:tc>
          <w:tcPr>
            <w:tcW w:w="453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021C7B50" w14:textId="77777777" w:rsidR="00393E49" w:rsidRPr="00A013A6" w:rsidRDefault="00393E49" w:rsidP="001C4AA9">
            <w:pPr>
              <w:pStyle w:val="Zawartotabeli"/>
              <w:jc w:val="both"/>
              <w:rPr>
                <w:rFonts w:asciiTheme="minorHAnsi" w:hAnsiTheme="minorHAnsi" w:cstheme="minorHAnsi"/>
                <w:color w:val="auto"/>
              </w:rPr>
            </w:pPr>
          </w:p>
        </w:tc>
      </w:tr>
      <w:tr w:rsidR="00393E49" w:rsidRPr="00A013A6" w14:paraId="0C19D7D3" w14:textId="77777777" w:rsidTr="00FC5EF3">
        <w:tc>
          <w:tcPr>
            <w:tcW w:w="4535" w:type="dxa"/>
            <w:tcBorders>
              <w:top w:val="single" w:sz="2" w:space="0" w:color="000001"/>
              <w:left w:val="single" w:sz="2" w:space="0" w:color="000001"/>
              <w:bottom w:val="single" w:sz="2" w:space="0" w:color="000001"/>
            </w:tcBorders>
            <w:shd w:val="clear" w:color="auto" w:fill="auto"/>
            <w:tcMar>
              <w:left w:w="48" w:type="dxa"/>
            </w:tcMar>
          </w:tcPr>
          <w:p w14:paraId="0F14DD74" w14:textId="77777777" w:rsidR="00393E49" w:rsidRPr="00A013A6" w:rsidRDefault="00393E49" w:rsidP="001C4AA9">
            <w:pPr>
              <w:pStyle w:val="Zawartotabeli"/>
              <w:jc w:val="both"/>
              <w:rPr>
                <w:rFonts w:asciiTheme="minorHAnsi" w:hAnsiTheme="minorHAnsi" w:cstheme="minorHAnsi"/>
                <w:color w:val="auto"/>
              </w:rPr>
            </w:pPr>
          </w:p>
        </w:tc>
        <w:tc>
          <w:tcPr>
            <w:tcW w:w="453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E8053C1" w14:textId="77777777" w:rsidR="00393E49" w:rsidRPr="00A013A6" w:rsidRDefault="00393E49" w:rsidP="001C4AA9">
            <w:pPr>
              <w:pStyle w:val="Zawartotabeli"/>
              <w:jc w:val="both"/>
              <w:rPr>
                <w:rFonts w:asciiTheme="minorHAnsi" w:hAnsiTheme="minorHAnsi" w:cstheme="minorHAnsi"/>
                <w:color w:val="auto"/>
              </w:rPr>
            </w:pPr>
          </w:p>
        </w:tc>
      </w:tr>
    </w:tbl>
    <w:p w14:paraId="567982C8" w14:textId="77777777" w:rsidR="00393E49" w:rsidRPr="00A013A6" w:rsidRDefault="00393E49" w:rsidP="001C4AA9">
      <w:pPr>
        <w:jc w:val="both"/>
        <w:rPr>
          <w:rFonts w:asciiTheme="minorHAnsi" w:hAnsiTheme="minorHAnsi" w:cstheme="minorHAnsi"/>
          <w:b/>
          <w:bCs/>
          <w:color w:val="auto"/>
        </w:rPr>
      </w:pPr>
    </w:p>
    <w:p w14:paraId="0E9B174A" w14:textId="77777777" w:rsidR="00393E49" w:rsidRPr="00D75780" w:rsidRDefault="00393E49" w:rsidP="00B91663">
      <w:pPr>
        <w:pStyle w:val="Akapitzlist"/>
        <w:numPr>
          <w:ilvl w:val="1"/>
          <w:numId w:val="2"/>
        </w:numPr>
        <w:ind w:left="714" w:hanging="357"/>
        <w:jc w:val="both"/>
        <w:rPr>
          <w:rFonts w:asciiTheme="minorHAnsi" w:hAnsiTheme="minorHAnsi" w:cstheme="minorHAnsi"/>
          <w:color w:val="auto"/>
        </w:rPr>
      </w:pPr>
      <w:r w:rsidRPr="00D75780">
        <w:rPr>
          <w:rFonts w:asciiTheme="minorHAnsi" w:hAnsiTheme="minorHAnsi" w:cstheme="minorHAnsi"/>
          <w:b/>
          <w:bCs/>
          <w:color w:val="auto"/>
        </w:rPr>
        <w:t>OŚWIADCZENIE WNIOSKODAWCY DOTYCZĄCE KWALIFIKOWALNOŚCI PODATKU VAT:</w:t>
      </w:r>
    </w:p>
    <w:p w14:paraId="6ED9232F" w14:textId="77777777" w:rsidR="00393E49" w:rsidRPr="00A013A6" w:rsidRDefault="00393E49" w:rsidP="001C4AA9">
      <w:pPr>
        <w:pStyle w:val="Nagwek21"/>
        <w:widowControl/>
        <w:tabs>
          <w:tab w:val="left" w:pos="1553"/>
          <w:tab w:val="right" w:pos="6946"/>
        </w:tabs>
        <w:spacing w:line="240" w:lineRule="auto"/>
        <w:ind w:left="431" w:hanging="431"/>
        <w:jc w:val="both"/>
        <w:rPr>
          <w:rFonts w:asciiTheme="minorHAnsi" w:hAnsiTheme="minorHAnsi" w:cstheme="minorHAnsi"/>
          <w:color w:val="auto"/>
          <w:sz w:val="24"/>
          <w:szCs w:val="24"/>
        </w:rPr>
      </w:pPr>
      <w:r w:rsidRPr="00A013A6">
        <w:rPr>
          <w:rFonts w:asciiTheme="minorHAnsi" w:hAnsiTheme="minorHAnsi" w:cstheme="minorHAnsi"/>
          <w:bCs/>
          <w:color w:val="auto"/>
          <w:sz w:val="24"/>
          <w:szCs w:val="24"/>
          <w:lang w:eastAsia="pl-PL"/>
        </w:rPr>
        <w:t xml:space="preserve">Oświadczam/y że </w:t>
      </w:r>
      <w:r w:rsidRPr="00A013A6">
        <w:rPr>
          <w:rFonts w:asciiTheme="minorHAnsi" w:hAnsiTheme="minorHAnsi" w:cstheme="minorHAnsi"/>
          <w:color w:val="auto"/>
          <w:sz w:val="24"/>
          <w:szCs w:val="24"/>
        </w:rPr>
        <w:t>(niepotrzebne skreślić) :</w:t>
      </w:r>
    </w:p>
    <w:p w14:paraId="1B27AFD9" w14:textId="77777777" w:rsidR="00393E49" w:rsidRPr="00A013A6" w:rsidRDefault="00393E49" w:rsidP="001C4AA9">
      <w:pPr>
        <w:pStyle w:val="western"/>
        <w:numPr>
          <w:ilvl w:val="3"/>
          <w:numId w:val="1"/>
        </w:numPr>
        <w:suppressAutoHyphens/>
        <w:spacing w:before="0" w:line="240" w:lineRule="auto"/>
        <w:ind w:left="709" w:hanging="709"/>
        <w:rPr>
          <w:rFonts w:asciiTheme="minorHAnsi" w:hAnsiTheme="minorHAnsi" w:cstheme="minorHAnsi"/>
          <w:color w:val="auto"/>
        </w:rPr>
      </w:pPr>
      <w:r w:rsidRPr="00A013A6">
        <w:rPr>
          <w:rFonts w:asciiTheme="minorHAnsi" w:hAnsiTheme="minorHAnsi" w:cstheme="minorHAnsi"/>
          <w:color w:val="auto"/>
        </w:rPr>
        <w:t>Podatek od towarów i usług VAT naliczany przy realizacji niniejszego przedsięwzięcia może zostać odzyskany przez Wnioskodawcę.</w:t>
      </w:r>
    </w:p>
    <w:p w14:paraId="5C91CF5A" w14:textId="77777777" w:rsidR="00393E49" w:rsidRPr="00A013A6" w:rsidRDefault="00393E49" w:rsidP="001C4AA9">
      <w:pPr>
        <w:pStyle w:val="western"/>
        <w:numPr>
          <w:ilvl w:val="3"/>
          <w:numId w:val="1"/>
        </w:numPr>
        <w:suppressAutoHyphens/>
        <w:spacing w:before="0" w:line="240" w:lineRule="auto"/>
        <w:ind w:left="709" w:hanging="709"/>
        <w:rPr>
          <w:rFonts w:asciiTheme="minorHAnsi" w:hAnsiTheme="minorHAnsi" w:cstheme="minorHAnsi"/>
          <w:color w:val="auto"/>
        </w:rPr>
      </w:pPr>
      <w:r w:rsidRPr="00A013A6">
        <w:rPr>
          <w:rFonts w:asciiTheme="minorHAnsi" w:hAnsiTheme="minorHAnsi" w:cstheme="minorHAnsi"/>
          <w:color w:val="auto"/>
        </w:rPr>
        <w:t xml:space="preserve">Podatek od towarów i usług VAT jest  faktycznie i ostatecznie ponoszony przez Wnioskodawcę i nie ma on prawnej możliwości odliczenia podatku naliczonego od podatku należnego w jakiejkolwiek części, zgodnie z przepisami ustawy o podatku od towarów i usług. </w:t>
      </w:r>
    </w:p>
    <w:p w14:paraId="60CCA063" w14:textId="77777777" w:rsidR="00393E49" w:rsidRPr="00A013A6" w:rsidRDefault="00393E49" w:rsidP="001C4AA9">
      <w:pPr>
        <w:pStyle w:val="western"/>
        <w:suppressAutoHyphens/>
        <w:spacing w:before="0" w:line="240" w:lineRule="auto"/>
        <w:rPr>
          <w:rFonts w:asciiTheme="minorHAnsi" w:hAnsiTheme="minorHAnsi" w:cstheme="minorHAnsi"/>
          <w:color w:val="auto"/>
        </w:rPr>
      </w:pPr>
      <w:r w:rsidRPr="00A013A6">
        <w:rPr>
          <w:rFonts w:asciiTheme="minorHAnsi" w:hAnsiTheme="minorHAnsi" w:cstheme="minorHAnsi"/>
          <w:color w:val="auto"/>
        </w:rPr>
        <w:t>Jednocześnie zobowiązuje się do zwrotu zrefundowanej – w ramach wyżej wymienionego przedsięwzięcia – części poniesionego podatku VAT, jeżeli zaistnieją przesłanki umożliwiające jego odzyskanie.</w:t>
      </w:r>
    </w:p>
    <w:tbl>
      <w:tblPr>
        <w:tblStyle w:val="Tabela-Siatka"/>
        <w:tblW w:w="9225" w:type="dxa"/>
        <w:shd w:val="clear" w:color="auto" w:fill="F2F2F2" w:themeFill="background1" w:themeFillShade="F2"/>
        <w:tblCellMar>
          <w:left w:w="98" w:type="dxa"/>
        </w:tblCellMar>
        <w:tblLook w:val="04A0" w:firstRow="1" w:lastRow="0" w:firstColumn="1" w:lastColumn="0" w:noHBand="0" w:noVBand="1"/>
      </w:tblPr>
      <w:tblGrid>
        <w:gridCol w:w="9225"/>
      </w:tblGrid>
      <w:tr w:rsidR="00393E49" w:rsidRPr="00A013A6" w14:paraId="0C55C232" w14:textId="77777777" w:rsidTr="00FC5EF3">
        <w:tc>
          <w:tcPr>
            <w:tcW w:w="9225" w:type="dxa"/>
            <w:shd w:val="clear" w:color="auto" w:fill="F2F2F2" w:themeFill="background1" w:themeFillShade="F2"/>
            <w:tcMar>
              <w:left w:w="98" w:type="dxa"/>
            </w:tcMar>
          </w:tcPr>
          <w:p w14:paraId="2531D700" w14:textId="77777777" w:rsidR="00393E49" w:rsidRPr="00A013A6" w:rsidRDefault="00393E49" w:rsidP="001C4AA9">
            <w:pPr>
              <w:pStyle w:val="Tekstpodstawowy"/>
              <w:spacing w:line="240" w:lineRule="auto"/>
              <w:ind w:left="48"/>
              <w:rPr>
                <w:rFonts w:asciiTheme="minorHAnsi" w:hAnsiTheme="minorHAnsi" w:cstheme="minorHAnsi"/>
                <w:szCs w:val="24"/>
              </w:rPr>
            </w:pPr>
          </w:p>
          <w:p w14:paraId="0411D719" w14:textId="77777777" w:rsidR="00393E49" w:rsidRPr="00A013A6" w:rsidRDefault="00393E49" w:rsidP="001C4AA9">
            <w:pPr>
              <w:pStyle w:val="Tekstpodstawowy"/>
              <w:spacing w:line="240" w:lineRule="auto"/>
              <w:ind w:left="48"/>
              <w:rPr>
                <w:rFonts w:asciiTheme="minorHAnsi" w:hAnsiTheme="minorHAnsi" w:cstheme="minorHAnsi"/>
                <w:szCs w:val="24"/>
              </w:rPr>
            </w:pPr>
          </w:p>
          <w:p w14:paraId="3B75811F" w14:textId="77777777" w:rsidR="00393E49" w:rsidRPr="00A013A6" w:rsidRDefault="00393E49" w:rsidP="001C4AA9">
            <w:pPr>
              <w:pStyle w:val="Tekstpodstawowy"/>
              <w:spacing w:line="240" w:lineRule="auto"/>
              <w:ind w:left="48"/>
              <w:rPr>
                <w:rFonts w:asciiTheme="minorHAnsi" w:hAnsiTheme="minorHAnsi" w:cstheme="minorHAnsi"/>
                <w:szCs w:val="24"/>
              </w:rPr>
            </w:pPr>
          </w:p>
          <w:p w14:paraId="25E74E17" w14:textId="77777777" w:rsidR="00393E49" w:rsidRPr="00A013A6" w:rsidRDefault="00393E49" w:rsidP="001C4AA9">
            <w:pPr>
              <w:pStyle w:val="Tekstpodstawowy"/>
              <w:spacing w:line="240" w:lineRule="auto"/>
              <w:ind w:left="48"/>
              <w:rPr>
                <w:rFonts w:asciiTheme="minorHAnsi" w:hAnsiTheme="minorHAnsi" w:cstheme="minorHAnsi"/>
                <w:szCs w:val="24"/>
              </w:rPr>
            </w:pPr>
          </w:p>
          <w:p w14:paraId="35AB9B4D" w14:textId="77777777" w:rsidR="00393E49" w:rsidRPr="00A013A6" w:rsidRDefault="00393E49" w:rsidP="001C4AA9">
            <w:pPr>
              <w:jc w:val="center"/>
              <w:rPr>
                <w:rFonts w:asciiTheme="minorHAnsi" w:hAnsiTheme="minorHAnsi" w:cstheme="minorHAnsi"/>
                <w:color w:val="auto"/>
                <w:szCs w:val="24"/>
              </w:rPr>
            </w:pPr>
            <w:r w:rsidRPr="00A013A6">
              <w:rPr>
                <w:rFonts w:asciiTheme="minorHAnsi" w:hAnsiTheme="minorHAnsi" w:cstheme="minorHAnsi"/>
                <w:color w:val="auto"/>
                <w:szCs w:val="24"/>
              </w:rPr>
              <w:t>……………………………………………………………………………………………………………………………………………….</w:t>
            </w:r>
          </w:p>
          <w:p w14:paraId="1371B5BD" w14:textId="77777777" w:rsidR="00393E49" w:rsidRPr="00A013A6" w:rsidRDefault="00393E49" w:rsidP="001C4AA9">
            <w:pPr>
              <w:jc w:val="center"/>
              <w:rPr>
                <w:rFonts w:asciiTheme="minorHAnsi" w:hAnsiTheme="minorHAnsi" w:cstheme="minorHAnsi"/>
                <w:color w:val="auto"/>
                <w:szCs w:val="24"/>
              </w:rPr>
            </w:pPr>
            <w:r w:rsidRPr="00A013A6">
              <w:rPr>
                <w:rFonts w:asciiTheme="minorHAnsi" w:hAnsiTheme="minorHAnsi" w:cstheme="minorHAnsi"/>
                <w:color w:val="auto"/>
                <w:szCs w:val="24"/>
              </w:rPr>
              <w:t>(podpisy osób upoważnionych do reprezentowania Wnioskodawcy)</w:t>
            </w:r>
          </w:p>
        </w:tc>
      </w:tr>
    </w:tbl>
    <w:p w14:paraId="5107A3EC" w14:textId="77777777" w:rsidR="00472EBC" w:rsidRPr="00A013A6" w:rsidRDefault="00472EBC" w:rsidP="00472EBC">
      <w:pPr>
        <w:pStyle w:val="western"/>
        <w:suppressAutoHyphens/>
        <w:spacing w:before="0" w:line="240" w:lineRule="auto"/>
        <w:jc w:val="left"/>
        <w:rPr>
          <w:rFonts w:asciiTheme="minorHAnsi" w:hAnsiTheme="minorHAnsi" w:cstheme="minorHAnsi"/>
          <w:color w:val="auto"/>
        </w:rPr>
      </w:pPr>
    </w:p>
    <w:p w14:paraId="2D287192" w14:textId="77777777" w:rsidR="00472EBC" w:rsidRPr="00A013A6" w:rsidRDefault="00472EBC" w:rsidP="00B91663">
      <w:pPr>
        <w:pStyle w:val="western"/>
        <w:numPr>
          <w:ilvl w:val="0"/>
          <w:numId w:val="1"/>
        </w:numPr>
        <w:suppressAutoHyphens/>
        <w:spacing w:before="0" w:line="240" w:lineRule="auto"/>
        <w:ind w:left="714" w:hanging="357"/>
        <w:jc w:val="left"/>
        <w:rPr>
          <w:rFonts w:asciiTheme="minorHAnsi" w:hAnsiTheme="minorHAnsi" w:cstheme="minorHAnsi"/>
          <w:b/>
          <w:bCs/>
          <w:color w:val="auto"/>
        </w:rPr>
      </w:pPr>
      <w:r w:rsidRPr="00A013A6">
        <w:rPr>
          <w:rFonts w:asciiTheme="minorHAnsi" w:hAnsiTheme="minorHAnsi" w:cstheme="minorHAnsi"/>
          <w:b/>
          <w:color w:val="auto"/>
        </w:rPr>
        <w:t>UZASADNIENIE NIEZBĘDNOŚCI, REALNOŚCI I WYSOKOŚCI KOSZTÓW:</w:t>
      </w:r>
    </w:p>
    <w:p w14:paraId="0399C9E8" w14:textId="77777777" w:rsidR="00472EBC" w:rsidRPr="00B91663" w:rsidRDefault="00472EBC" w:rsidP="00472EBC">
      <w:pPr>
        <w:pStyle w:val="western"/>
        <w:suppressAutoHyphens/>
        <w:spacing w:before="0" w:line="240" w:lineRule="auto"/>
        <w:rPr>
          <w:rStyle w:val="Teksttreci3"/>
          <w:rFonts w:asciiTheme="minorHAnsi" w:hAnsiTheme="minorHAnsi" w:cstheme="minorHAnsi"/>
          <w:color w:val="FF0000"/>
          <w:sz w:val="16"/>
          <w:szCs w:val="16"/>
        </w:rPr>
      </w:pPr>
      <w:r w:rsidRPr="00B91663">
        <w:rPr>
          <w:rStyle w:val="Teksttreci3"/>
          <w:rFonts w:asciiTheme="minorHAnsi" w:hAnsiTheme="minorHAnsi" w:cstheme="minorHAnsi"/>
          <w:color w:val="FF0000"/>
          <w:sz w:val="16"/>
          <w:szCs w:val="16"/>
        </w:rPr>
        <w:t xml:space="preserve">Uzasadnienie niezbędności, realności i wysokości kosztów działań wymienionych w harmonogramie rzeczowo - finansowym w kontekście zaplanowanego zakresu rzeczowego przedsięwzięcia. Należy uzasadnić poziom kosztów w odniesieniu do specyfiki i stopnia złożoności zadań przewidzianych w projekcie, wysokość zaplanowanego budżetu w stosunku do skali zaplanowanych działań i efektu, z uwzględnieniem tabeli standaryzowanych kosztów jednostkowych lub innych źródeł danych (określić źródło tych danych). </w:t>
      </w:r>
    </w:p>
    <w:p w14:paraId="3DE370EB" w14:textId="77777777" w:rsidR="00472EBC" w:rsidRPr="00B91663" w:rsidRDefault="00472EBC" w:rsidP="00472EBC">
      <w:pPr>
        <w:pStyle w:val="western"/>
        <w:suppressAutoHyphens/>
        <w:spacing w:before="0" w:line="240" w:lineRule="auto"/>
        <w:rPr>
          <w:rStyle w:val="Teksttreci3"/>
          <w:rFonts w:asciiTheme="minorHAnsi" w:hAnsiTheme="minorHAnsi" w:cstheme="minorHAnsi"/>
          <w:color w:val="FF0000"/>
          <w:sz w:val="16"/>
          <w:szCs w:val="16"/>
        </w:rPr>
      </w:pPr>
      <w:r w:rsidRPr="00B91663">
        <w:rPr>
          <w:rStyle w:val="Teksttreci3"/>
          <w:rFonts w:asciiTheme="minorHAnsi" w:hAnsiTheme="minorHAnsi" w:cstheme="minorHAnsi"/>
          <w:color w:val="FF0000"/>
          <w:sz w:val="16"/>
          <w:szCs w:val="16"/>
        </w:rPr>
        <w:t>Należy uzasadnić kwalifikowalność zaplanowanych kosztów oraz ich niezbędność.</w:t>
      </w:r>
    </w:p>
    <w:p w14:paraId="596FC495" w14:textId="77777777" w:rsidR="00472EBC" w:rsidRPr="00B91663" w:rsidRDefault="00472EBC" w:rsidP="00472EBC">
      <w:pPr>
        <w:pStyle w:val="western"/>
        <w:suppressAutoHyphens/>
        <w:spacing w:before="0" w:line="240" w:lineRule="auto"/>
        <w:rPr>
          <w:rStyle w:val="Teksttreci3"/>
          <w:rFonts w:asciiTheme="minorHAnsi" w:hAnsiTheme="minorHAnsi" w:cstheme="minorHAnsi"/>
          <w:color w:val="FF0000"/>
          <w:sz w:val="16"/>
          <w:szCs w:val="16"/>
        </w:rPr>
      </w:pPr>
      <w:r w:rsidRPr="00B91663">
        <w:rPr>
          <w:rStyle w:val="Teksttreci3"/>
          <w:rFonts w:asciiTheme="minorHAnsi" w:hAnsiTheme="minorHAnsi" w:cstheme="minorHAnsi"/>
          <w:color w:val="FF0000"/>
          <w:sz w:val="16"/>
          <w:szCs w:val="16"/>
        </w:rPr>
        <w:t xml:space="preserve">W przypadku ujęcia w harmonogramie rzeczowo-finansowym kosztów innych niż wskazane  w </w:t>
      </w:r>
      <w:r w:rsidR="00A8350E">
        <w:rPr>
          <w:rStyle w:val="Teksttreci3"/>
          <w:rFonts w:asciiTheme="minorHAnsi" w:hAnsiTheme="minorHAnsi" w:cstheme="minorHAnsi"/>
          <w:color w:val="FF0000"/>
          <w:sz w:val="16"/>
          <w:szCs w:val="16"/>
        </w:rPr>
        <w:t>K</w:t>
      </w:r>
      <w:r w:rsidRPr="00B91663">
        <w:rPr>
          <w:rStyle w:val="Teksttreci3"/>
          <w:rFonts w:asciiTheme="minorHAnsi" w:hAnsiTheme="minorHAnsi" w:cstheme="minorHAnsi"/>
          <w:color w:val="FF0000"/>
          <w:sz w:val="16"/>
          <w:szCs w:val="16"/>
        </w:rPr>
        <w:t xml:space="preserve">atalogu kosztów kwalifikowanych należy przedstawić </w:t>
      </w:r>
      <w:r w:rsidRPr="00B91663">
        <w:rPr>
          <w:rStyle w:val="Teksttreci3"/>
          <w:rFonts w:asciiTheme="minorHAnsi" w:hAnsiTheme="minorHAnsi" w:cstheme="minorHAnsi"/>
          <w:color w:val="FF0000"/>
          <w:sz w:val="16"/>
          <w:szCs w:val="16"/>
          <w:u w:val="single"/>
        </w:rPr>
        <w:t>uzasadnienie</w:t>
      </w:r>
      <w:r w:rsidRPr="00B91663">
        <w:rPr>
          <w:rStyle w:val="Teksttreci3"/>
          <w:rFonts w:asciiTheme="minorHAnsi" w:hAnsiTheme="minorHAnsi" w:cstheme="minorHAnsi"/>
          <w:color w:val="FF0000"/>
          <w:sz w:val="16"/>
          <w:szCs w:val="16"/>
        </w:rPr>
        <w:t xml:space="preserve"> ich zakwalifikowania i ich niezbędności dla realizacji przedsięwzięcia (za wyjątkiem kosztów niekwalifikowanych ujętych w punkcie 2 </w:t>
      </w:r>
      <w:r w:rsidR="00A8350E">
        <w:rPr>
          <w:rStyle w:val="Teksttreci3"/>
          <w:rFonts w:asciiTheme="minorHAnsi" w:hAnsiTheme="minorHAnsi" w:cstheme="minorHAnsi"/>
          <w:color w:val="FF0000"/>
          <w:sz w:val="16"/>
          <w:szCs w:val="16"/>
        </w:rPr>
        <w:t xml:space="preserve">Katalogu. </w:t>
      </w:r>
      <w:r w:rsidRPr="00B91663">
        <w:rPr>
          <w:rStyle w:val="Teksttreci3"/>
          <w:rFonts w:asciiTheme="minorHAnsi" w:hAnsiTheme="minorHAnsi" w:cstheme="minorHAnsi"/>
          <w:color w:val="FF0000"/>
          <w:sz w:val="16"/>
          <w:szCs w:val="16"/>
        </w:rPr>
        <w:t xml:space="preserve">   </w:t>
      </w:r>
    </w:p>
    <w:p w14:paraId="2FD56078" w14:textId="77777777" w:rsidR="00472EBC" w:rsidRPr="00B91663" w:rsidRDefault="00472EBC" w:rsidP="00472EBC">
      <w:pPr>
        <w:pStyle w:val="western"/>
        <w:suppressAutoHyphens/>
        <w:spacing w:before="0" w:line="240" w:lineRule="auto"/>
        <w:rPr>
          <w:rStyle w:val="Teksttreci3"/>
          <w:rFonts w:asciiTheme="minorHAnsi" w:hAnsiTheme="minorHAnsi" w:cstheme="minorHAnsi"/>
          <w:color w:val="FF0000"/>
          <w:sz w:val="16"/>
          <w:szCs w:val="16"/>
        </w:rPr>
      </w:pPr>
      <w:r w:rsidRPr="00B91663">
        <w:rPr>
          <w:rStyle w:val="Teksttreci3"/>
          <w:rFonts w:asciiTheme="minorHAnsi" w:hAnsiTheme="minorHAnsi" w:cstheme="minorHAnsi"/>
          <w:color w:val="FF0000"/>
          <w:sz w:val="16"/>
          <w:szCs w:val="16"/>
        </w:rPr>
        <w:t xml:space="preserve">W przypadku, gdy koszty jednostkowe wskazane w harmonogramie rzeczowo-finansowym są większe niż koszty ujęte w tabeli standaryzowanych jednostkowych kosztów kwalifikowanych należy przedstawić </w:t>
      </w:r>
      <w:r w:rsidRPr="00B91663">
        <w:rPr>
          <w:rStyle w:val="Teksttreci3"/>
          <w:rFonts w:asciiTheme="minorHAnsi" w:hAnsiTheme="minorHAnsi" w:cstheme="minorHAnsi"/>
          <w:color w:val="FF0000"/>
          <w:sz w:val="16"/>
          <w:szCs w:val="16"/>
          <w:u w:val="single"/>
        </w:rPr>
        <w:t>uzasadnienie</w:t>
      </w:r>
      <w:r w:rsidRPr="00B91663">
        <w:rPr>
          <w:rStyle w:val="Teksttreci3"/>
          <w:rFonts w:asciiTheme="minorHAnsi" w:hAnsiTheme="minorHAnsi" w:cstheme="minorHAnsi"/>
          <w:color w:val="FF0000"/>
          <w:sz w:val="16"/>
          <w:szCs w:val="16"/>
        </w:rPr>
        <w:t xml:space="preserve"> ich wysokości. </w:t>
      </w:r>
    </w:p>
    <w:p w14:paraId="27E2BB5B" w14:textId="77777777" w:rsidR="00472EBC" w:rsidRPr="00B91663" w:rsidRDefault="00472EBC" w:rsidP="00472EBC">
      <w:pPr>
        <w:pStyle w:val="western"/>
        <w:suppressAutoHyphens/>
        <w:spacing w:before="0" w:line="240" w:lineRule="auto"/>
        <w:rPr>
          <w:rStyle w:val="Teksttreci3"/>
          <w:rFonts w:asciiTheme="minorHAnsi" w:hAnsiTheme="minorHAnsi" w:cstheme="minorHAnsi"/>
          <w:color w:val="FF0000"/>
          <w:sz w:val="16"/>
          <w:szCs w:val="16"/>
          <w:shd w:val="clear" w:color="auto" w:fill="auto"/>
        </w:rPr>
      </w:pPr>
      <w:r w:rsidRPr="00B91663">
        <w:rPr>
          <w:rFonts w:asciiTheme="minorHAnsi" w:hAnsiTheme="minorHAnsi" w:cstheme="minorHAnsi"/>
          <w:color w:val="FF0000"/>
          <w:sz w:val="16"/>
          <w:szCs w:val="16"/>
        </w:rPr>
        <w:t>W przypadku, gdy w ramach przedsięwzięcia występują koszty powyżej 5000 zł, które nie zostały ujęte w tabeli kosztów standaryzowanych należy przedłożyć:  co najmniej 3 aktualne na dzień składania wniosku oferty na wykonanie/zakup określonego zakresu rzeczowego i oszacowanie kosztu na podstawie najtańszej z nich, lub aktualny na dzień składania wniosku kosztorys sporządzony na podstawie dokumentacji projektowej i specyfikacji technicznej oraz założeń wyjściowych do kosztorysowania i cen jednostkowych, które stanowią sumę kosztów bezpośredniej robocizny, materiałów i pracy sprzętu oraz kosztów pośrednich i zysku, wyliczoną na jednostkę przedmiarową robót określoną na podstawie danych z zawartych wcześniej umów lub powszechnie stosowanych, aktualnych publikacji.</w:t>
      </w:r>
    </w:p>
    <w:tbl>
      <w:tblPr>
        <w:tblStyle w:val="Tabela-Siatka"/>
        <w:tblW w:w="0" w:type="auto"/>
        <w:tblLook w:val="04A0" w:firstRow="1" w:lastRow="0" w:firstColumn="1" w:lastColumn="0" w:noHBand="0" w:noVBand="1"/>
      </w:tblPr>
      <w:tblGrid>
        <w:gridCol w:w="9778"/>
      </w:tblGrid>
      <w:tr w:rsidR="00472EBC" w:rsidRPr="00A013A6" w14:paraId="1753A164" w14:textId="77777777" w:rsidTr="00D75780">
        <w:tc>
          <w:tcPr>
            <w:tcW w:w="9778" w:type="dxa"/>
          </w:tcPr>
          <w:p w14:paraId="403A4AC8" w14:textId="77777777" w:rsidR="00472EBC" w:rsidRPr="00A013A6" w:rsidRDefault="00472EBC" w:rsidP="00D75780">
            <w:pPr>
              <w:pStyle w:val="western"/>
              <w:suppressAutoHyphens/>
              <w:spacing w:before="0" w:line="240" w:lineRule="auto"/>
              <w:rPr>
                <w:rStyle w:val="Teksttreci3"/>
                <w:rFonts w:asciiTheme="minorHAnsi" w:hAnsiTheme="minorHAnsi" w:cstheme="minorHAnsi"/>
                <w:color w:val="FF0000"/>
                <w:sz w:val="24"/>
                <w:szCs w:val="24"/>
              </w:rPr>
            </w:pPr>
          </w:p>
        </w:tc>
      </w:tr>
    </w:tbl>
    <w:p w14:paraId="7E633EC8" w14:textId="77777777" w:rsidR="00472EBC" w:rsidRPr="00A013A6" w:rsidRDefault="00472EBC" w:rsidP="001C4AA9">
      <w:pPr>
        <w:jc w:val="both"/>
        <w:rPr>
          <w:rFonts w:asciiTheme="minorHAnsi" w:hAnsiTheme="minorHAnsi" w:cstheme="minorHAnsi"/>
          <w:color w:val="auto"/>
        </w:rPr>
      </w:pPr>
    </w:p>
    <w:p w14:paraId="406C8D78" w14:textId="77777777" w:rsidR="00472EBC" w:rsidRPr="00A013A6" w:rsidRDefault="00D75780" w:rsidP="00472EBC">
      <w:pPr>
        <w:jc w:val="center"/>
        <w:rPr>
          <w:rFonts w:asciiTheme="minorHAnsi" w:hAnsiTheme="minorHAnsi" w:cstheme="minorHAnsi"/>
          <w:b/>
          <w:color w:val="auto"/>
        </w:rPr>
      </w:pPr>
      <w:r>
        <w:rPr>
          <w:rFonts w:asciiTheme="minorHAnsi" w:hAnsiTheme="minorHAnsi" w:cstheme="minorHAnsi"/>
          <w:b/>
          <w:color w:val="auto"/>
        </w:rPr>
        <w:t xml:space="preserve">III </w:t>
      </w:r>
      <w:r w:rsidR="00472EBC" w:rsidRPr="00A013A6">
        <w:rPr>
          <w:rFonts w:asciiTheme="minorHAnsi" w:hAnsiTheme="minorHAnsi" w:cstheme="minorHAnsi"/>
          <w:b/>
          <w:color w:val="auto"/>
        </w:rPr>
        <w:t>INFORMACJE O PRZEDSIĘWZIĘCIU</w:t>
      </w:r>
    </w:p>
    <w:p w14:paraId="1F7C1687" w14:textId="77777777" w:rsidR="00472EBC" w:rsidRPr="00A013A6" w:rsidRDefault="00472EBC" w:rsidP="001C4AA9">
      <w:pPr>
        <w:jc w:val="both"/>
        <w:rPr>
          <w:rFonts w:asciiTheme="minorHAnsi" w:hAnsiTheme="minorHAnsi" w:cstheme="minorHAnsi"/>
          <w:color w:val="auto"/>
        </w:rPr>
      </w:pPr>
    </w:p>
    <w:p w14:paraId="7678FC07" w14:textId="77777777" w:rsidR="00393E49" w:rsidRPr="00A013A6" w:rsidRDefault="00393E49" w:rsidP="00F46A0E">
      <w:pPr>
        <w:pStyle w:val="western"/>
        <w:numPr>
          <w:ilvl w:val="3"/>
          <w:numId w:val="1"/>
        </w:numPr>
        <w:suppressAutoHyphens/>
        <w:spacing w:before="0" w:line="240" w:lineRule="auto"/>
        <w:ind w:left="714" w:hanging="357"/>
        <w:rPr>
          <w:rFonts w:asciiTheme="minorHAnsi" w:hAnsiTheme="minorHAnsi" w:cstheme="minorHAnsi"/>
          <w:color w:val="auto"/>
        </w:rPr>
      </w:pPr>
      <w:r w:rsidRPr="00A013A6">
        <w:rPr>
          <w:rFonts w:asciiTheme="minorHAnsi" w:hAnsiTheme="minorHAnsi" w:cstheme="minorHAnsi"/>
          <w:b/>
          <w:bCs/>
          <w:color w:val="auto"/>
        </w:rPr>
        <w:t>LOKALIZACJA PRZEDSIĘWZIĘCIA:</w:t>
      </w:r>
    </w:p>
    <w:p w14:paraId="1A698138" w14:textId="77777777" w:rsidR="00393E49" w:rsidRPr="00B91663" w:rsidRDefault="00393E49" w:rsidP="001C4AA9">
      <w:pPr>
        <w:pStyle w:val="western"/>
        <w:suppressAutoHyphens/>
        <w:spacing w:before="0" w:line="240" w:lineRule="auto"/>
        <w:rPr>
          <w:rFonts w:asciiTheme="minorHAnsi" w:hAnsiTheme="minorHAnsi" w:cstheme="minorHAnsi"/>
          <w:color w:val="FF0000"/>
          <w:sz w:val="16"/>
          <w:szCs w:val="16"/>
        </w:rPr>
      </w:pPr>
      <w:r w:rsidRPr="00B91663">
        <w:rPr>
          <w:rFonts w:asciiTheme="minorHAnsi" w:hAnsiTheme="minorHAnsi" w:cstheme="minorHAnsi"/>
          <w:color w:val="FF0000"/>
          <w:sz w:val="16"/>
          <w:szCs w:val="16"/>
        </w:rPr>
        <w:t>Należy opisać lokalizację realizowanych działań podając nazwy gmin, powiatów, do mieszkańców których skierowane są planowane działania.</w:t>
      </w:r>
    </w:p>
    <w:tbl>
      <w:tblPr>
        <w:tblW w:w="907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9070"/>
      </w:tblGrid>
      <w:tr w:rsidR="00393E49" w:rsidRPr="00A013A6" w14:paraId="77A87C0A" w14:textId="77777777" w:rsidTr="00FC5EF3">
        <w:tc>
          <w:tcPr>
            <w:tcW w:w="907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C8F11BE" w14:textId="77777777" w:rsidR="00393E49" w:rsidRPr="00A013A6" w:rsidRDefault="00393E49" w:rsidP="001C4AA9">
            <w:pPr>
              <w:pStyle w:val="Zawartotabeli"/>
              <w:jc w:val="both"/>
              <w:rPr>
                <w:rFonts w:asciiTheme="minorHAnsi" w:hAnsiTheme="minorHAnsi" w:cstheme="minorHAnsi"/>
                <w:color w:val="auto"/>
              </w:rPr>
            </w:pPr>
          </w:p>
        </w:tc>
      </w:tr>
    </w:tbl>
    <w:p w14:paraId="15AB798E" w14:textId="77777777" w:rsidR="00393E49" w:rsidRPr="00A013A6" w:rsidRDefault="00393E49" w:rsidP="001C4AA9">
      <w:pPr>
        <w:pStyle w:val="western"/>
        <w:suppressAutoHyphens/>
        <w:spacing w:before="0" w:line="240" w:lineRule="auto"/>
        <w:rPr>
          <w:rFonts w:asciiTheme="minorHAnsi" w:hAnsiTheme="minorHAnsi" w:cstheme="minorHAnsi"/>
          <w:b/>
          <w:bCs/>
          <w:color w:val="auto"/>
        </w:rPr>
      </w:pPr>
    </w:p>
    <w:p w14:paraId="6E63020B" w14:textId="77777777" w:rsidR="00393E49" w:rsidRPr="00A013A6" w:rsidRDefault="00393E49" w:rsidP="00F46A0E">
      <w:pPr>
        <w:pStyle w:val="western"/>
        <w:numPr>
          <w:ilvl w:val="3"/>
          <w:numId w:val="1"/>
        </w:numPr>
        <w:suppressAutoHyphens/>
        <w:spacing w:before="0" w:line="240" w:lineRule="auto"/>
        <w:ind w:left="714" w:hanging="357"/>
        <w:rPr>
          <w:rFonts w:asciiTheme="minorHAnsi" w:hAnsiTheme="minorHAnsi" w:cstheme="minorHAnsi"/>
          <w:color w:val="auto"/>
        </w:rPr>
      </w:pPr>
      <w:r w:rsidRPr="00A013A6">
        <w:rPr>
          <w:rFonts w:asciiTheme="minorHAnsi" w:hAnsiTheme="minorHAnsi" w:cstheme="minorHAnsi"/>
          <w:b/>
          <w:bCs/>
          <w:color w:val="auto"/>
        </w:rPr>
        <w:t>DATA ROZPOCZĘCIA PRZEDSIĘWZIĘCIA:</w:t>
      </w:r>
    </w:p>
    <w:p w14:paraId="67524872" w14:textId="77777777" w:rsidR="00393E49" w:rsidRPr="00B91663" w:rsidRDefault="00393E49" w:rsidP="001C4AA9">
      <w:pPr>
        <w:pStyle w:val="western"/>
        <w:suppressAutoHyphens/>
        <w:spacing w:before="0" w:line="240" w:lineRule="auto"/>
        <w:rPr>
          <w:rFonts w:asciiTheme="minorHAnsi" w:hAnsiTheme="minorHAnsi" w:cstheme="minorHAnsi"/>
          <w:color w:val="FF0000"/>
          <w:sz w:val="16"/>
          <w:szCs w:val="16"/>
        </w:rPr>
      </w:pPr>
      <w:r w:rsidRPr="00A8350E">
        <w:rPr>
          <w:rFonts w:asciiTheme="minorHAnsi" w:hAnsiTheme="minorHAnsi" w:cstheme="minorHAnsi"/>
          <w:color w:val="FF0000"/>
          <w:sz w:val="16"/>
          <w:szCs w:val="16"/>
        </w:rPr>
        <w:t>Data rozpoczęcia przedsięwzięcia to data poniesienia pierwszego kosztu kwalifikowan</w:t>
      </w:r>
      <w:r w:rsidR="000475BC" w:rsidRPr="00A8350E">
        <w:rPr>
          <w:rFonts w:asciiTheme="minorHAnsi" w:hAnsiTheme="minorHAnsi" w:cstheme="minorHAnsi"/>
          <w:color w:val="FF0000"/>
          <w:sz w:val="16"/>
          <w:szCs w:val="16"/>
        </w:rPr>
        <w:t>ego - rzeczywista lub planowana (nie wcześniej niż 01.0</w:t>
      </w:r>
      <w:r w:rsidR="00A8350E" w:rsidRPr="00A8350E">
        <w:rPr>
          <w:rFonts w:asciiTheme="minorHAnsi" w:hAnsiTheme="minorHAnsi" w:cstheme="minorHAnsi"/>
          <w:color w:val="FF0000"/>
          <w:sz w:val="16"/>
          <w:szCs w:val="16"/>
        </w:rPr>
        <w:t>1</w:t>
      </w:r>
      <w:r w:rsidR="000475BC" w:rsidRPr="00A8350E">
        <w:rPr>
          <w:rFonts w:asciiTheme="minorHAnsi" w:hAnsiTheme="minorHAnsi" w:cstheme="minorHAnsi"/>
          <w:color w:val="FF0000"/>
          <w:sz w:val="16"/>
          <w:szCs w:val="16"/>
        </w:rPr>
        <w:t>.202</w:t>
      </w:r>
      <w:r w:rsidR="00A8350E" w:rsidRPr="00A8350E">
        <w:rPr>
          <w:rFonts w:asciiTheme="minorHAnsi" w:hAnsiTheme="minorHAnsi" w:cstheme="minorHAnsi"/>
          <w:color w:val="FF0000"/>
          <w:sz w:val="16"/>
          <w:szCs w:val="16"/>
        </w:rPr>
        <w:t>3</w:t>
      </w:r>
      <w:r w:rsidR="000475BC" w:rsidRPr="00A8350E">
        <w:rPr>
          <w:rFonts w:asciiTheme="minorHAnsi" w:hAnsiTheme="minorHAnsi" w:cstheme="minorHAnsi"/>
          <w:color w:val="FF0000"/>
          <w:sz w:val="16"/>
          <w:szCs w:val="16"/>
        </w:rPr>
        <w:t>r.)</w:t>
      </w:r>
    </w:p>
    <w:tbl>
      <w:tblPr>
        <w:tblW w:w="907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9070"/>
      </w:tblGrid>
      <w:tr w:rsidR="00393E49" w:rsidRPr="00A013A6" w14:paraId="7E695C50" w14:textId="77777777" w:rsidTr="00FC5EF3">
        <w:tc>
          <w:tcPr>
            <w:tcW w:w="907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AB21F58" w14:textId="77777777" w:rsidR="00393E49" w:rsidRPr="00A013A6" w:rsidRDefault="00393E49" w:rsidP="001C4AA9">
            <w:pPr>
              <w:pStyle w:val="Zawartotabeli"/>
              <w:jc w:val="both"/>
              <w:rPr>
                <w:rFonts w:asciiTheme="minorHAnsi" w:hAnsiTheme="minorHAnsi" w:cstheme="minorHAnsi"/>
                <w:color w:val="auto"/>
              </w:rPr>
            </w:pPr>
          </w:p>
        </w:tc>
      </w:tr>
    </w:tbl>
    <w:p w14:paraId="2B07781A" w14:textId="77777777" w:rsidR="00393E49" w:rsidRPr="00A013A6" w:rsidRDefault="00393E49" w:rsidP="001C4AA9">
      <w:pPr>
        <w:pStyle w:val="western"/>
        <w:suppressAutoHyphens/>
        <w:spacing w:before="0" w:line="240" w:lineRule="auto"/>
        <w:rPr>
          <w:rFonts w:asciiTheme="minorHAnsi" w:hAnsiTheme="minorHAnsi" w:cstheme="minorHAnsi"/>
          <w:b/>
          <w:bCs/>
          <w:color w:val="auto"/>
        </w:rPr>
      </w:pPr>
    </w:p>
    <w:p w14:paraId="58974DD8" w14:textId="77777777" w:rsidR="00393E49" w:rsidRPr="00A013A6" w:rsidRDefault="00393E49" w:rsidP="00F46A0E">
      <w:pPr>
        <w:pStyle w:val="western"/>
        <w:numPr>
          <w:ilvl w:val="3"/>
          <w:numId w:val="1"/>
        </w:numPr>
        <w:suppressAutoHyphens/>
        <w:spacing w:before="0" w:line="240" w:lineRule="auto"/>
        <w:ind w:left="714" w:hanging="357"/>
        <w:rPr>
          <w:rFonts w:asciiTheme="minorHAnsi" w:hAnsiTheme="minorHAnsi" w:cstheme="minorHAnsi"/>
          <w:b/>
          <w:bCs/>
          <w:color w:val="auto"/>
        </w:rPr>
      </w:pPr>
      <w:r w:rsidRPr="00A013A6">
        <w:rPr>
          <w:rFonts w:asciiTheme="minorHAnsi" w:hAnsiTheme="minorHAnsi" w:cstheme="minorHAnsi"/>
          <w:b/>
          <w:bCs/>
          <w:color w:val="auto"/>
        </w:rPr>
        <w:lastRenderedPageBreak/>
        <w:t>DATA ZAKOŃCZENIA PRZEDSIĘWZIĘCIA</w:t>
      </w:r>
      <w:r w:rsidR="00C66CDE" w:rsidRPr="00A013A6">
        <w:rPr>
          <w:rFonts w:asciiTheme="minorHAnsi" w:hAnsiTheme="minorHAnsi" w:cstheme="minorHAnsi"/>
          <w:b/>
          <w:bCs/>
          <w:color w:val="auto"/>
        </w:rPr>
        <w:t xml:space="preserve"> I</w:t>
      </w:r>
      <w:r w:rsidR="000475BC" w:rsidRPr="00A013A6">
        <w:rPr>
          <w:rFonts w:asciiTheme="minorHAnsi" w:hAnsiTheme="minorHAnsi" w:cstheme="minorHAnsi"/>
          <w:b/>
          <w:bCs/>
          <w:color w:val="auto"/>
        </w:rPr>
        <w:t xml:space="preserve"> UZYSKANIA </w:t>
      </w:r>
      <w:r w:rsidR="00C66CDE" w:rsidRPr="00A013A6">
        <w:rPr>
          <w:rFonts w:asciiTheme="minorHAnsi" w:hAnsiTheme="minorHAnsi" w:cstheme="minorHAnsi"/>
          <w:b/>
          <w:bCs/>
          <w:color w:val="auto"/>
        </w:rPr>
        <w:t xml:space="preserve">WSKAŹNIKA </w:t>
      </w:r>
      <w:r w:rsidR="000475BC" w:rsidRPr="00A013A6">
        <w:rPr>
          <w:rFonts w:asciiTheme="minorHAnsi" w:hAnsiTheme="minorHAnsi" w:cstheme="minorHAnsi"/>
          <w:b/>
          <w:bCs/>
          <w:color w:val="auto"/>
        </w:rPr>
        <w:t>OSIĄGNIĘCIA CELU</w:t>
      </w:r>
      <w:r w:rsidRPr="00A013A6">
        <w:rPr>
          <w:rFonts w:asciiTheme="minorHAnsi" w:hAnsiTheme="minorHAnsi" w:cstheme="minorHAnsi"/>
          <w:b/>
          <w:bCs/>
          <w:color w:val="auto"/>
        </w:rPr>
        <w:t>:</w:t>
      </w:r>
    </w:p>
    <w:p w14:paraId="3F922D7D" w14:textId="77777777" w:rsidR="00390012" w:rsidRDefault="00390012" w:rsidP="001C4AA9">
      <w:pPr>
        <w:pStyle w:val="western"/>
        <w:suppressAutoHyphens/>
        <w:spacing w:before="0" w:line="240" w:lineRule="auto"/>
        <w:rPr>
          <w:rFonts w:asciiTheme="minorHAnsi" w:hAnsiTheme="minorHAnsi" w:cstheme="minorHAnsi"/>
          <w:color w:val="FF0000"/>
          <w:sz w:val="16"/>
          <w:szCs w:val="16"/>
        </w:rPr>
      </w:pPr>
      <w:r>
        <w:rPr>
          <w:rFonts w:asciiTheme="minorHAnsi" w:hAnsiTheme="minorHAnsi" w:cstheme="minorHAnsi"/>
          <w:color w:val="FF0000"/>
          <w:sz w:val="16"/>
          <w:szCs w:val="16"/>
        </w:rPr>
        <w:t xml:space="preserve">Ostateczny termin przekazania pracowni do użytkowania nie może przekroczyć 15.10.2023r. </w:t>
      </w:r>
    </w:p>
    <w:p w14:paraId="65E7DBF7" w14:textId="77777777" w:rsidR="00393E49" w:rsidRPr="006C03A1" w:rsidRDefault="006C03A1" w:rsidP="001C4AA9">
      <w:pPr>
        <w:pStyle w:val="western"/>
        <w:suppressAutoHyphens/>
        <w:spacing w:before="0" w:line="240" w:lineRule="auto"/>
        <w:rPr>
          <w:rFonts w:asciiTheme="minorHAnsi" w:hAnsiTheme="minorHAnsi" w:cstheme="minorHAnsi"/>
          <w:color w:val="FF0000"/>
          <w:sz w:val="16"/>
          <w:szCs w:val="16"/>
        </w:rPr>
      </w:pPr>
      <w:r w:rsidRPr="006C03A1">
        <w:rPr>
          <w:rFonts w:asciiTheme="minorHAnsi" w:hAnsiTheme="minorHAnsi" w:cstheme="minorHAnsi"/>
          <w:color w:val="FF0000"/>
          <w:sz w:val="16"/>
          <w:szCs w:val="16"/>
        </w:rPr>
        <w:t>D</w:t>
      </w:r>
      <w:r w:rsidR="00393E49" w:rsidRPr="006C03A1">
        <w:rPr>
          <w:rFonts w:asciiTheme="minorHAnsi" w:hAnsiTheme="minorHAnsi" w:cstheme="minorHAnsi"/>
          <w:color w:val="FF0000"/>
          <w:sz w:val="16"/>
          <w:szCs w:val="16"/>
        </w:rPr>
        <w:t xml:space="preserve">opuszcza się 1 rok </w:t>
      </w:r>
      <w:r w:rsidRPr="006C03A1">
        <w:rPr>
          <w:rFonts w:asciiTheme="minorHAnsi" w:hAnsiTheme="minorHAnsi" w:cstheme="minorHAnsi"/>
          <w:color w:val="FF0000"/>
          <w:sz w:val="16"/>
          <w:szCs w:val="16"/>
        </w:rPr>
        <w:t xml:space="preserve">od dnia przekazania </w:t>
      </w:r>
      <w:proofErr w:type="spellStart"/>
      <w:r w:rsidRPr="006C03A1">
        <w:rPr>
          <w:rFonts w:asciiTheme="minorHAnsi" w:hAnsiTheme="minorHAnsi" w:cstheme="minorHAnsi"/>
          <w:color w:val="FF0000"/>
          <w:sz w:val="16"/>
          <w:szCs w:val="16"/>
        </w:rPr>
        <w:t>ekopracowni</w:t>
      </w:r>
      <w:proofErr w:type="spellEnd"/>
      <w:r w:rsidRPr="006C03A1">
        <w:rPr>
          <w:rFonts w:asciiTheme="minorHAnsi" w:hAnsiTheme="minorHAnsi" w:cstheme="minorHAnsi"/>
          <w:color w:val="FF0000"/>
          <w:sz w:val="16"/>
          <w:szCs w:val="16"/>
        </w:rPr>
        <w:t xml:space="preserve"> do użytkowania </w:t>
      </w:r>
      <w:r w:rsidR="00393E49" w:rsidRPr="006C03A1">
        <w:rPr>
          <w:rFonts w:asciiTheme="minorHAnsi" w:hAnsiTheme="minorHAnsi" w:cstheme="minorHAnsi"/>
          <w:color w:val="FF0000"/>
          <w:sz w:val="16"/>
          <w:szCs w:val="16"/>
        </w:rPr>
        <w:t xml:space="preserve">na osiągnięcie założonego wskaźnika </w:t>
      </w:r>
      <w:r w:rsidR="00C34450" w:rsidRPr="006C03A1">
        <w:rPr>
          <w:rFonts w:asciiTheme="minorHAnsi" w:hAnsiTheme="minorHAnsi" w:cstheme="minorHAnsi"/>
          <w:color w:val="FF0000"/>
          <w:sz w:val="16"/>
          <w:szCs w:val="16"/>
        </w:rPr>
        <w:t xml:space="preserve">osiągnięcia celu. </w:t>
      </w:r>
      <w:r w:rsidR="00393E49" w:rsidRPr="006C03A1">
        <w:rPr>
          <w:rFonts w:asciiTheme="minorHAnsi" w:hAnsiTheme="minorHAnsi" w:cstheme="minorHAnsi"/>
          <w:color w:val="FF0000"/>
          <w:sz w:val="16"/>
          <w:szCs w:val="16"/>
        </w:rPr>
        <w:t xml:space="preserve"> </w:t>
      </w:r>
    </w:p>
    <w:p w14:paraId="0AEE7E7B" w14:textId="77777777" w:rsidR="00393E49" w:rsidRPr="006C03A1" w:rsidRDefault="00393E49" w:rsidP="001C4AA9">
      <w:pPr>
        <w:pStyle w:val="western"/>
        <w:suppressAutoHyphens/>
        <w:spacing w:before="0" w:line="240" w:lineRule="auto"/>
        <w:rPr>
          <w:rFonts w:asciiTheme="minorHAnsi" w:hAnsiTheme="minorHAnsi" w:cstheme="minorHAnsi"/>
          <w:color w:val="FF0000"/>
          <w:sz w:val="16"/>
          <w:szCs w:val="16"/>
        </w:rPr>
      </w:pPr>
      <w:r w:rsidRPr="006C03A1">
        <w:rPr>
          <w:rFonts w:asciiTheme="minorHAnsi" w:hAnsiTheme="minorHAnsi" w:cstheme="minorHAnsi"/>
          <w:color w:val="FF0000"/>
          <w:sz w:val="16"/>
          <w:szCs w:val="16"/>
        </w:rPr>
        <w:t>Przedsięwzięcie nie może być zakończone przed dniem złożenia wniosku.</w:t>
      </w:r>
    </w:p>
    <w:tbl>
      <w:tblPr>
        <w:tblW w:w="907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5438"/>
        <w:gridCol w:w="3632"/>
      </w:tblGrid>
      <w:tr w:rsidR="00FC5EF3" w:rsidRPr="00A013A6" w14:paraId="3A3C4AEA" w14:textId="77777777" w:rsidTr="00394D39">
        <w:tc>
          <w:tcPr>
            <w:tcW w:w="543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A76EFCC" w14:textId="77777777" w:rsidR="00FC5EF3" w:rsidRPr="00A013A6" w:rsidRDefault="00F32470" w:rsidP="00AB4513">
            <w:pPr>
              <w:pStyle w:val="Zawartotabeli"/>
              <w:jc w:val="both"/>
              <w:rPr>
                <w:rFonts w:asciiTheme="minorHAnsi" w:hAnsiTheme="minorHAnsi" w:cstheme="minorHAnsi"/>
                <w:color w:val="auto"/>
              </w:rPr>
            </w:pPr>
            <w:r w:rsidRPr="00A013A6">
              <w:rPr>
                <w:rFonts w:asciiTheme="minorHAnsi" w:hAnsiTheme="minorHAnsi" w:cstheme="minorHAnsi"/>
                <w:color w:val="auto"/>
              </w:rPr>
              <w:t>Data zakończenia przedsięwzięcia</w:t>
            </w:r>
            <w:r w:rsidR="008C3D6E">
              <w:rPr>
                <w:rFonts w:asciiTheme="minorHAnsi" w:hAnsiTheme="minorHAnsi" w:cstheme="minorHAnsi"/>
                <w:color w:val="auto"/>
              </w:rPr>
              <w:t xml:space="preserve"> </w:t>
            </w:r>
            <w:r w:rsidR="008C3D6E" w:rsidRPr="008C3D6E">
              <w:rPr>
                <w:rFonts w:asciiTheme="minorHAnsi" w:hAnsiTheme="minorHAnsi" w:cstheme="minorHAnsi"/>
                <w:color w:val="auto"/>
                <w:sz w:val="16"/>
                <w:szCs w:val="16"/>
              </w:rPr>
              <w:t>(</w:t>
            </w:r>
            <w:r w:rsidR="00DB26BD">
              <w:rPr>
                <w:rFonts w:asciiTheme="minorHAnsi" w:hAnsiTheme="minorHAnsi" w:cstheme="minorHAnsi"/>
                <w:color w:val="auto"/>
                <w:sz w:val="16"/>
                <w:szCs w:val="16"/>
              </w:rPr>
              <w:t xml:space="preserve">rozumiana jako data </w:t>
            </w:r>
            <w:r w:rsidR="008C3D6E" w:rsidRPr="008C3D6E">
              <w:rPr>
                <w:rFonts w:asciiTheme="minorHAnsi" w:hAnsiTheme="minorHAnsi" w:cstheme="minorHAnsi"/>
                <w:color w:val="auto"/>
                <w:sz w:val="16"/>
                <w:szCs w:val="16"/>
              </w:rPr>
              <w:t xml:space="preserve">oddania </w:t>
            </w:r>
            <w:proofErr w:type="spellStart"/>
            <w:r w:rsidR="008C3D6E" w:rsidRPr="008C3D6E">
              <w:rPr>
                <w:rFonts w:asciiTheme="minorHAnsi" w:hAnsiTheme="minorHAnsi" w:cstheme="minorHAnsi"/>
                <w:color w:val="auto"/>
                <w:sz w:val="16"/>
                <w:szCs w:val="16"/>
              </w:rPr>
              <w:t>ekopracowni</w:t>
            </w:r>
            <w:proofErr w:type="spellEnd"/>
            <w:r w:rsidR="008C3D6E" w:rsidRPr="008C3D6E">
              <w:rPr>
                <w:rFonts w:asciiTheme="minorHAnsi" w:hAnsiTheme="minorHAnsi" w:cstheme="minorHAnsi"/>
                <w:color w:val="auto"/>
                <w:sz w:val="16"/>
                <w:szCs w:val="16"/>
              </w:rPr>
              <w:t xml:space="preserve"> do użytkowania, nie </w:t>
            </w:r>
            <w:proofErr w:type="spellStart"/>
            <w:r w:rsidR="008C3D6E" w:rsidRPr="008C3D6E">
              <w:rPr>
                <w:rFonts w:asciiTheme="minorHAnsi" w:hAnsiTheme="minorHAnsi" w:cstheme="minorHAnsi"/>
                <w:color w:val="auto"/>
                <w:sz w:val="16"/>
                <w:szCs w:val="16"/>
              </w:rPr>
              <w:t>poźniej</w:t>
            </w:r>
            <w:proofErr w:type="spellEnd"/>
            <w:r w:rsidR="008C3D6E" w:rsidRPr="008C3D6E">
              <w:rPr>
                <w:rFonts w:asciiTheme="minorHAnsi" w:hAnsiTheme="minorHAnsi" w:cstheme="minorHAnsi"/>
                <w:color w:val="auto"/>
                <w:sz w:val="16"/>
                <w:szCs w:val="16"/>
              </w:rPr>
              <w:t xml:space="preserve"> niż 15.10.2023r.)</w:t>
            </w:r>
            <w:r w:rsidRPr="00A013A6">
              <w:rPr>
                <w:rFonts w:asciiTheme="minorHAnsi" w:hAnsiTheme="minorHAnsi" w:cstheme="minorHAnsi"/>
                <w:color w:val="auto"/>
              </w:rPr>
              <w:t xml:space="preserve"> </w:t>
            </w:r>
          </w:p>
        </w:tc>
        <w:tc>
          <w:tcPr>
            <w:tcW w:w="3632" w:type="dxa"/>
            <w:tcBorders>
              <w:top w:val="single" w:sz="2" w:space="0" w:color="000001"/>
              <w:left w:val="single" w:sz="2" w:space="0" w:color="000001"/>
              <w:bottom w:val="single" w:sz="2" w:space="0" w:color="000001"/>
              <w:right w:val="single" w:sz="2" w:space="0" w:color="000001"/>
            </w:tcBorders>
            <w:shd w:val="clear" w:color="auto" w:fill="auto"/>
          </w:tcPr>
          <w:p w14:paraId="3FDA7160" w14:textId="77777777" w:rsidR="00FC5EF3" w:rsidRPr="00A013A6" w:rsidRDefault="00FC5EF3" w:rsidP="001C4AA9">
            <w:pPr>
              <w:pStyle w:val="Zawartotabeli"/>
              <w:jc w:val="both"/>
              <w:rPr>
                <w:rFonts w:asciiTheme="minorHAnsi" w:hAnsiTheme="minorHAnsi" w:cstheme="minorHAnsi"/>
                <w:color w:val="auto"/>
              </w:rPr>
            </w:pPr>
          </w:p>
        </w:tc>
      </w:tr>
      <w:tr w:rsidR="00FC5EF3" w:rsidRPr="00A013A6" w14:paraId="1D8BA76C" w14:textId="77777777" w:rsidTr="00394D39">
        <w:tc>
          <w:tcPr>
            <w:tcW w:w="543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612C116" w14:textId="77777777" w:rsidR="00FC5EF3" w:rsidRPr="00A013A6" w:rsidRDefault="00F32470" w:rsidP="00C34450">
            <w:pPr>
              <w:pStyle w:val="Zawartotabeli"/>
              <w:jc w:val="both"/>
              <w:rPr>
                <w:rFonts w:asciiTheme="minorHAnsi" w:hAnsiTheme="minorHAnsi" w:cstheme="minorHAnsi"/>
                <w:color w:val="auto"/>
              </w:rPr>
            </w:pPr>
            <w:r w:rsidRPr="00A013A6">
              <w:rPr>
                <w:rFonts w:asciiTheme="minorHAnsi" w:hAnsiTheme="minorHAnsi" w:cstheme="minorHAnsi"/>
                <w:color w:val="auto"/>
              </w:rPr>
              <w:t xml:space="preserve">Data uzyskania wskaźnika </w:t>
            </w:r>
            <w:r w:rsidR="00C34450" w:rsidRPr="00A013A6">
              <w:rPr>
                <w:rFonts w:asciiTheme="minorHAnsi" w:hAnsiTheme="minorHAnsi" w:cstheme="minorHAnsi"/>
                <w:color w:val="auto"/>
              </w:rPr>
              <w:t>osiągnięcia celu</w:t>
            </w:r>
          </w:p>
        </w:tc>
        <w:tc>
          <w:tcPr>
            <w:tcW w:w="3632" w:type="dxa"/>
            <w:tcBorders>
              <w:top w:val="single" w:sz="2" w:space="0" w:color="000001"/>
              <w:left w:val="single" w:sz="2" w:space="0" w:color="000001"/>
              <w:bottom w:val="single" w:sz="2" w:space="0" w:color="000001"/>
              <w:right w:val="single" w:sz="2" w:space="0" w:color="000001"/>
            </w:tcBorders>
            <w:shd w:val="clear" w:color="auto" w:fill="auto"/>
          </w:tcPr>
          <w:p w14:paraId="088626D0" w14:textId="77777777" w:rsidR="00FC5EF3" w:rsidRPr="00A013A6" w:rsidRDefault="00FC5EF3" w:rsidP="001C4AA9">
            <w:pPr>
              <w:pStyle w:val="Zawartotabeli"/>
              <w:jc w:val="both"/>
              <w:rPr>
                <w:rFonts w:asciiTheme="minorHAnsi" w:hAnsiTheme="minorHAnsi" w:cstheme="minorHAnsi"/>
                <w:color w:val="auto"/>
              </w:rPr>
            </w:pPr>
          </w:p>
        </w:tc>
      </w:tr>
    </w:tbl>
    <w:p w14:paraId="11A29402" w14:textId="77777777" w:rsidR="0018110F" w:rsidRPr="00A013A6" w:rsidRDefault="0018110F" w:rsidP="0018110F">
      <w:pPr>
        <w:jc w:val="both"/>
        <w:rPr>
          <w:rFonts w:asciiTheme="minorHAnsi" w:hAnsiTheme="minorHAnsi" w:cstheme="minorHAnsi"/>
          <w:b/>
          <w:bCs/>
          <w:color w:val="auto"/>
        </w:rPr>
      </w:pPr>
    </w:p>
    <w:p w14:paraId="2514C5ED" w14:textId="77777777" w:rsidR="002C6C93" w:rsidRPr="00A013A6" w:rsidRDefault="002C6C93" w:rsidP="006C03A1">
      <w:pPr>
        <w:pStyle w:val="western"/>
        <w:numPr>
          <w:ilvl w:val="3"/>
          <w:numId w:val="1"/>
        </w:numPr>
        <w:suppressAutoHyphens/>
        <w:spacing w:before="0" w:line="240" w:lineRule="auto"/>
        <w:ind w:left="709" w:hanging="283"/>
        <w:rPr>
          <w:rFonts w:asciiTheme="minorHAnsi" w:hAnsiTheme="minorHAnsi" w:cstheme="minorHAnsi"/>
          <w:b/>
          <w:color w:val="auto"/>
        </w:rPr>
      </w:pPr>
      <w:r w:rsidRPr="00A013A6">
        <w:rPr>
          <w:rFonts w:asciiTheme="minorHAnsi" w:hAnsiTheme="minorHAnsi" w:cstheme="minorHAnsi"/>
          <w:b/>
          <w:color w:val="auto"/>
        </w:rPr>
        <w:t xml:space="preserve">EFEKT RZECZOWY </w:t>
      </w:r>
      <w:r w:rsidR="007271A0" w:rsidRPr="00A013A6">
        <w:rPr>
          <w:rFonts w:asciiTheme="minorHAnsi" w:hAnsiTheme="minorHAnsi" w:cstheme="minorHAnsi"/>
          <w:b/>
          <w:color w:val="auto"/>
        </w:rPr>
        <w:t>I WSKAŹNIK OSIĄGNIĘCIA CELU, P</w:t>
      </w:r>
      <w:r w:rsidRPr="00A013A6">
        <w:rPr>
          <w:rFonts w:asciiTheme="minorHAnsi" w:hAnsiTheme="minorHAnsi" w:cstheme="minorHAnsi"/>
          <w:b/>
          <w:color w:val="auto"/>
        </w:rPr>
        <w:t>LANOWANIE I MONITOROWANIE:</w:t>
      </w:r>
    </w:p>
    <w:p w14:paraId="28F9ED97" w14:textId="77777777" w:rsidR="002C6C93" w:rsidRPr="00B91663" w:rsidRDefault="002C6C93" w:rsidP="002C6C93">
      <w:pPr>
        <w:jc w:val="both"/>
        <w:rPr>
          <w:rFonts w:asciiTheme="minorHAnsi" w:hAnsiTheme="minorHAnsi" w:cstheme="minorHAnsi"/>
          <w:color w:val="FF0000"/>
          <w:sz w:val="16"/>
          <w:szCs w:val="16"/>
        </w:rPr>
      </w:pPr>
      <w:r w:rsidRPr="00B91663">
        <w:rPr>
          <w:rStyle w:val="Teksttreci"/>
          <w:rFonts w:asciiTheme="minorHAnsi" w:hAnsiTheme="minorHAnsi" w:cstheme="minorHAnsi"/>
          <w:color w:val="FF0000"/>
          <w:sz w:val="16"/>
          <w:szCs w:val="16"/>
          <w:lang w:eastAsia="pl-PL"/>
        </w:rPr>
        <w:t>Należy przedstawić sposób</w:t>
      </w:r>
      <w:r w:rsidR="00A66D33" w:rsidRPr="00B91663">
        <w:rPr>
          <w:rStyle w:val="Teksttreci"/>
          <w:rFonts w:asciiTheme="minorHAnsi" w:hAnsiTheme="minorHAnsi" w:cstheme="minorHAnsi"/>
          <w:color w:val="FF0000"/>
          <w:sz w:val="16"/>
          <w:szCs w:val="16"/>
          <w:lang w:eastAsia="pl-PL"/>
        </w:rPr>
        <w:t xml:space="preserve"> planowania efektu rzeczowego i wskaźnika osiągnięcia celu</w:t>
      </w:r>
      <w:r w:rsidRPr="00B91663">
        <w:rPr>
          <w:rStyle w:val="Teksttreci"/>
          <w:rFonts w:asciiTheme="minorHAnsi" w:hAnsiTheme="minorHAnsi" w:cstheme="minorHAnsi"/>
          <w:color w:val="FF0000"/>
          <w:sz w:val="16"/>
          <w:szCs w:val="16"/>
          <w:lang w:eastAsia="pl-PL"/>
        </w:rPr>
        <w:t>, podstawy jego wyliczenia (np. popularność danego działania, frekwencja na podobnych wydarzeniach) oraz jego wiarygodność, skuteczność w przekazaniu treści edukacyjnych.</w:t>
      </w:r>
    </w:p>
    <w:p w14:paraId="171C8131" w14:textId="77777777" w:rsidR="002C6C93" w:rsidRPr="00B91663" w:rsidRDefault="002C6C93" w:rsidP="002C6C93">
      <w:pPr>
        <w:jc w:val="both"/>
        <w:rPr>
          <w:rStyle w:val="Teksttreci"/>
          <w:rFonts w:asciiTheme="minorHAnsi" w:hAnsiTheme="minorHAnsi" w:cstheme="minorHAnsi"/>
          <w:bCs/>
          <w:color w:val="FF0000"/>
          <w:sz w:val="16"/>
          <w:szCs w:val="16"/>
          <w:lang w:eastAsia="pl-PL"/>
        </w:rPr>
      </w:pPr>
      <w:r w:rsidRPr="00B91663">
        <w:rPr>
          <w:rStyle w:val="Teksttreci"/>
          <w:rFonts w:asciiTheme="minorHAnsi" w:hAnsiTheme="minorHAnsi" w:cstheme="minorHAnsi"/>
          <w:bCs/>
          <w:color w:val="FF0000"/>
          <w:sz w:val="16"/>
          <w:szCs w:val="16"/>
          <w:lang w:eastAsia="pl-PL"/>
        </w:rPr>
        <w:t xml:space="preserve">Należy przedstawić sposób monitorowania zaplanowanych efektów </w:t>
      </w:r>
      <w:r w:rsidR="00A66D33" w:rsidRPr="00B91663">
        <w:rPr>
          <w:rStyle w:val="Teksttreci"/>
          <w:rFonts w:asciiTheme="minorHAnsi" w:hAnsiTheme="minorHAnsi" w:cstheme="minorHAnsi"/>
          <w:bCs/>
          <w:color w:val="FF0000"/>
          <w:sz w:val="16"/>
          <w:szCs w:val="16"/>
          <w:lang w:eastAsia="pl-PL"/>
        </w:rPr>
        <w:t xml:space="preserve">w trakcie </w:t>
      </w:r>
      <w:r w:rsidRPr="00B91663">
        <w:rPr>
          <w:rStyle w:val="Teksttreci"/>
          <w:rFonts w:asciiTheme="minorHAnsi" w:hAnsiTheme="minorHAnsi" w:cstheme="minorHAnsi"/>
          <w:bCs/>
          <w:color w:val="FF0000"/>
          <w:sz w:val="16"/>
          <w:szCs w:val="16"/>
          <w:lang w:eastAsia="pl-PL"/>
        </w:rPr>
        <w:t xml:space="preserve">realizacji przedsięwzięcia oraz </w:t>
      </w:r>
      <w:r w:rsidR="00A66D33" w:rsidRPr="00B91663">
        <w:rPr>
          <w:rStyle w:val="Teksttreci"/>
          <w:rFonts w:asciiTheme="minorHAnsi" w:hAnsiTheme="minorHAnsi" w:cstheme="minorHAnsi"/>
          <w:bCs/>
          <w:color w:val="FF0000"/>
          <w:sz w:val="16"/>
          <w:szCs w:val="16"/>
          <w:lang w:eastAsia="pl-PL"/>
        </w:rPr>
        <w:t xml:space="preserve">weryfikacji i </w:t>
      </w:r>
      <w:r w:rsidRPr="00B91663">
        <w:rPr>
          <w:rStyle w:val="Teksttreci"/>
          <w:rFonts w:asciiTheme="minorHAnsi" w:hAnsiTheme="minorHAnsi" w:cstheme="minorHAnsi"/>
          <w:bCs/>
          <w:color w:val="FF0000"/>
          <w:sz w:val="16"/>
          <w:szCs w:val="16"/>
          <w:lang w:eastAsia="pl-PL"/>
        </w:rPr>
        <w:t xml:space="preserve">prezentowania uzyskanych rezultatów. </w:t>
      </w:r>
    </w:p>
    <w:tbl>
      <w:tblPr>
        <w:tblStyle w:val="Tabela-Siatka"/>
        <w:tblW w:w="0" w:type="auto"/>
        <w:tblLook w:val="04A0" w:firstRow="1" w:lastRow="0" w:firstColumn="1" w:lastColumn="0" w:noHBand="0" w:noVBand="1"/>
      </w:tblPr>
      <w:tblGrid>
        <w:gridCol w:w="9778"/>
      </w:tblGrid>
      <w:tr w:rsidR="002C6C93" w:rsidRPr="00A013A6" w14:paraId="5A2CC2A3" w14:textId="77777777" w:rsidTr="00D06846">
        <w:tc>
          <w:tcPr>
            <w:tcW w:w="9778" w:type="dxa"/>
          </w:tcPr>
          <w:p w14:paraId="3B94E548" w14:textId="77777777" w:rsidR="002C6C93" w:rsidRPr="00A013A6" w:rsidRDefault="002C6C93" w:rsidP="00D06846">
            <w:pPr>
              <w:jc w:val="both"/>
              <w:rPr>
                <w:rStyle w:val="Teksttreci"/>
                <w:rFonts w:asciiTheme="minorHAnsi" w:hAnsiTheme="minorHAnsi" w:cstheme="minorHAnsi"/>
                <w:bCs/>
                <w:color w:val="auto"/>
                <w:sz w:val="24"/>
                <w:szCs w:val="24"/>
                <w:lang w:eastAsia="pl-PL"/>
              </w:rPr>
            </w:pPr>
          </w:p>
        </w:tc>
      </w:tr>
    </w:tbl>
    <w:p w14:paraId="0233CBFF" w14:textId="77777777" w:rsidR="002C6C93" w:rsidRPr="00B91663" w:rsidRDefault="002C6C93" w:rsidP="00390012">
      <w:pPr>
        <w:spacing w:beforeLines="20" w:before="48" w:afterLines="20" w:after="48"/>
        <w:jc w:val="both"/>
        <w:rPr>
          <w:rFonts w:asciiTheme="minorHAnsi" w:hAnsiTheme="minorHAnsi" w:cstheme="minorHAnsi"/>
          <w:color w:val="FF0000"/>
          <w:sz w:val="16"/>
          <w:szCs w:val="16"/>
        </w:rPr>
      </w:pPr>
      <w:r w:rsidRPr="00B91663">
        <w:rPr>
          <w:rFonts w:asciiTheme="minorHAnsi" w:hAnsiTheme="minorHAnsi" w:cstheme="minorHAnsi"/>
          <w:color w:val="FF0000"/>
          <w:sz w:val="16"/>
          <w:szCs w:val="16"/>
        </w:rPr>
        <w:t>Minimalny wskaźnik osiągnięcia celu Programu dla jednego przedsięwzięcia wynosi 5000 osób, w tym min. 500 osób to działania bezpośredniej edukacji.</w:t>
      </w:r>
    </w:p>
    <w:p w14:paraId="1825B4E1" w14:textId="77777777" w:rsidR="002C6C93" w:rsidRPr="00B91663" w:rsidRDefault="002C6C93" w:rsidP="00390012">
      <w:pPr>
        <w:spacing w:beforeLines="20" w:before="48" w:afterLines="20" w:after="48"/>
        <w:jc w:val="both"/>
        <w:rPr>
          <w:rFonts w:asciiTheme="minorHAnsi" w:hAnsiTheme="minorHAnsi" w:cstheme="minorHAnsi"/>
          <w:color w:val="FF0000"/>
          <w:sz w:val="16"/>
          <w:szCs w:val="16"/>
        </w:rPr>
      </w:pPr>
      <w:r w:rsidRPr="00B91663">
        <w:rPr>
          <w:rFonts w:asciiTheme="minorHAnsi" w:hAnsiTheme="minorHAnsi" w:cstheme="minorHAnsi"/>
          <w:color w:val="FF0000"/>
          <w:sz w:val="16"/>
          <w:szCs w:val="16"/>
        </w:rPr>
        <w:t>Działania bezpośredniej edukacji to wszystkie działania przekazujące odbiorcy bezpośrednio treści edukacyjne, angażujących odbiorcę, mające wpływ na trwały wzrost świadomości ekologicznej, wyzwalające długofalową aktywność odbiorcy w określonym obszarze tematycznym, realizowane z wykorzystaniem różnorodnych form i narzędzi edukacyjnych tradycyjnych oraz/lub innowacyjnych (np. warsztaty, wykłady, szkolenia, e-learning, webinaria, artykuły, audycje, publikacje, program realizowany przez ośrodki edukacyjne).</w:t>
      </w:r>
    </w:p>
    <w:tbl>
      <w:tblPr>
        <w:tblStyle w:val="Tabela-Siatka"/>
        <w:tblW w:w="0" w:type="auto"/>
        <w:tblLook w:val="04A0" w:firstRow="1" w:lastRow="0" w:firstColumn="1" w:lastColumn="0" w:noHBand="0" w:noVBand="1"/>
      </w:tblPr>
      <w:tblGrid>
        <w:gridCol w:w="534"/>
        <w:gridCol w:w="4110"/>
        <w:gridCol w:w="2689"/>
        <w:gridCol w:w="2445"/>
      </w:tblGrid>
      <w:tr w:rsidR="002C6C93" w:rsidRPr="00A013A6" w14:paraId="032ED960" w14:textId="77777777" w:rsidTr="00D06846">
        <w:tc>
          <w:tcPr>
            <w:tcW w:w="9778" w:type="dxa"/>
            <w:gridSpan w:val="4"/>
          </w:tcPr>
          <w:p w14:paraId="7998DAE7"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r w:rsidRPr="00A013A6">
              <w:rPr>
                <w:rFonts w:asciiTheme="minorHAnsi" w:hAnsiTheme="minorHAnsi" w:cstheme="minorHAnsi"/>
                <w:bCs/>
                <w:color w:val="auto"/>
                <w:szCs w:val="24"/>
              </w:rPr>
              <w:t xml:space="preserve">Działania bezpośrednie </w:t>
            </w:r>
          </w:p>
          <w:p w14:paraId="7812C57A" w14:textId="77777777" w:rsidR="002C6C93" w:rsidRPr="00B91663" w:rsidRDefault="002C6C93" w:rsidP="00D06846">
            <w:pPr>
              <w:pStyle w:val="western"/>
              <w:suppressAutoHyphens/>
              <w:spacing w:before="0" w:line="240" w:lineRule="auto"/>
              <w:jc w:val="left"/>
              <w:rPr>
                <w:rFonts w:asciiTheme="minorHAnsi" w:hAnsiTheme="minorHAnsi" w:cstheme="minorHAnsi"/>
                <w:bCs/>
                <w:color w:val="auto"/>
                <w:sz w:val="16"/>
                <w:szCs w:val="16"/>
              </w:rPr>
            </w:pPr>
            <w:r w:rsidRPr="00B91663">
              <w:rPr>
                <w:rFonts w:asciiTheme="minorHAnsi" w:hAnsiTheme="minorHAnsi" w:cstheme="minorHAnsi"/>
                <w:bCs/>
                <w:color w:val="FF0000"/>
                <w:sz w:val="16"/>
                <w:szCs w:val="16"/>
              </w:rPr>
              <w:t>(W nazwie działania należy wymienić działania wynikające z punktu 7.4 Rozdziału II Regulaminu naboru wniosku)</w:t>
            </w:r>
            <w:r w:rsidRPr="00B91663">
              <w:rPr>
                <w:rFonts w:asciiTheme="minorHAnsi" w:hAnsiTheme="minorHAnsi" w:cstheme="minorHAnsi"/>
                <w:bCs/>
                <w:color w:val="auto"/>
                <w:sz w:val="16"/>
                <w:szCs w:val="16"/>
              </w:rPr>
              <w:t xml:space="preserve"> </w:t>
            </w:r>
          </w:p>
        </w:tc>
      </w:tr>
      <w:tr w:rsidR="002C6C93" w:rsidRPr="00A013A6" w14:paraId="4AD8CBDD" w14:textId="77777777" w:rsidTr="00D06846">
        <w:tc>
          <w:tcPr>
            <w:tcW w:w="534" w:type="dxa"/>
          </w:tcPr>
          <w:p w14:paraId="3755FBB0"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r w:rsidRPr="00A013A6">
              <w:rPr>
                <w:rFonts w:asciiTheme="minorHAnsi" w:hAnsiTheme="minorHAnsi" w:cstheme="minorHAnsi"/>
                <w:bCs/>
                <w:color w:val="auto"/>
                <w:szCs w:val="24"/>
              </w:rPr>
              <w:t>Lp.</w:t>
            </w:r>
          </w:p>
        </w:tc>
        <w:tc>
          <w:tcPr>
            <w:tcW w:w="4110" w:type="dxa"/>
          </w:tcPr>
          <w:p w14:paraId="78A5512C"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r w:rsidRPr="00A013A6">
              <w:rPr>
                <w:rFonts w:asciiTheme="minorHAnsi" w:hAnsiTheme="minorHAnsi" w:cstheme="minorHAnsi"/>
                <w:bCs/>
                <w:color w:val="auto"/>
                <w:szCs w:val="24"/>
              </w:rPr>
              <w:t>Nazwa działania</w:t>
            </w:r>
          </w:p>
        </w:tc>
        <w:tc>
          <w:tcPr>
            <w:tcW w:w="2689" w:type="dxa"/>
          </w:tcPr>
          <w:p w14:paraId="79280BB4"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r w:rsidRPr="00A013A6">
              <w:rPr>
                <w:rFonts w:asciiTheme="minorHAnsi" w:hAnsiTheme="minorHAnsi" w:cstheme="minorHAnsi"/>
                <w:bCs/>
                <w:color w:val="auto"/>
                <w:szCs w:val="24"/>
              </w:rPr>
              <w:t>Jednostka miary / ilość</w:t>
            </w:r>
          </w:p>
        </w:tc>
        <w:tc>
          <w:tcPr>
            <w:tcW w:w="2445" w:type="dxa"/>
          </w:tcPr>
          <w:p w14:paraId="1055E903"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r w:rsidRPr="00A013A6">
              <w:rPr>
                <w:rFonts w:asciiTheme="minorHAnsi" w:hAnsiTheme="minorHAnsi" w:cstheme="minorHAnsi"/>
                <w:bCs/>
                <w:color w:val="auto"/>
                <w:szCs w:val="24"/>
              </w:rPr>
              <w:t>Zasięg – liczba osób</w:t>
            </w:r>
          </w:p>
        </w:tc>
      </w:tr>
      <w:tr w:rsidR="002C6C93" w:rsidRPr="00A013A6" w14:paraId="1AFC5BC3" w14:textId="77777777" w:rsidTr="00D06846">
        <w:tc>
          <w:tcPr>
            <w:tcW w:w="534" w:type="dxa"/>
          </w:tcPr>
          <w:p w14:paraId="7A11CAD4"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r w:rsidRPr="00A013A6">
              <w:rPr>
                <w:rFonts w:asciiTheme="minorHAnsi" w:hAnsiTheme="minorHAnsi" w:cstheme="minorHAnsi"/>
                <w:bCs/>
                <w:color w:val="auto"/>
                <w:szCs w:val="24"/>
              </w:rPr>
              <w:t>1</w:t>
            </w:r>
          </w:p>
        </w:tc>
        <w:tc>
          <w:tcPr>
            <w:tcW w:w="4110" w:type="dxa"/>
          </w:tcPr>
          <w:p w14:paraId="179F1649"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p>
        </w:tc>
        <w:tc>
          <w:tcPr>
            <w:tcW w:w="2689" w:type="dxa"/>
          </w:tcPr>
          <w:p w14:paraId="4D26BE51"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p>
        </w:tc>
        <w:tc>
          <w:tcPr>
            <w:tcW w:w="2445" w:type="dxa"/>
          </w:tcPr>
          <w:p w14:paraId="6260146C"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p>
        </w:tc>
      </w:tr>
      <w:tr w:rsidR="002C6C93" w:rsidRPr="00A013A6" w14:paraId="45BE7D42" w14:textId="77777777" w:rsidTr="00D06846">
        <w:tc>
          <w:tcPr>
            <w:tcW w:w="534" w:type="dxa"/>
          </w:tcPr>
          <w:p w14:paraId="5E590A3A"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r w:rsidRPr="00A013A6">
              <w:rPr>
                <w:rFonts w:asciiTheme="minorHAnsi" w:hAnsiTheme="minorHAnsi" w:cstheme="minorHAnsi"/>
                <w:bCs/>
                <w:color w:val="auto"/>
                <w:szCs w:val="24"/>
              </w:rPr>
              <w:t>2</w:t>
            </w:r>
          </w:p>
        </w:tc>
        <w:tc>
          <w:tcPr>
            <w:tcW w:w="4110" w:type="dxa"/>
          </w:tcPr>
          <w:p w14:paraId="18EA2A5D"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p>
        </w:tc>
        <w:tc>
          <w:tcPr>
            <w:tcW w:w="2689" w:type="dxa"/>
          </w:tcPr>
          <w:p w14:paraId="6A67FCB6"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p>
        </w:tc>
        <w:tc>
          <w:tcPr>
            <w:tcW w:w="2445" w:type="dxa"/>
          </w:tcPr>
          <w:p w14:paraId="3256C489"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p>
        </w:tc>
      </w:tr>
      <w:tr w:rsidR="002C6C93" w:rsidRPr="00A013A6" w14:paraId="46E2F5B4" w14:textId="77777777" w:rsidTr="00D06846">
        <w:tc>
          <w:tcPr>
            <w:tcW w:w="534" w:type="dxa"/>
          </w:tcPr>
          <w:p w14:paraId="37D81D60"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r w:rsidRPr="00A013A6">
              <w:rPr>
                <w:rFonts w:asciiTheme="minorHAnsi" w:hAnsiTheme="minorHAnsi" w:cstheme="minorHAnsi"/>
                <w:bCs/>
                <w:color w:val="auto"/>
                <w:szCs w:val="24"/>
              </w:rPr>
              <w:t>3</w:t>
            </w:r>
          </w:p>
        </w:tc>
        <w:tc>
          <w:tcPr>
            <w:tcW w:w="4110" w:type="dxa"/>
          </w:tcPr>
          <w:p w14:paraId="78EBC1E4"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p>
        </w:tc>
        <w:tc>
          <w:tcPr>
            <w:tcW w:w="2689" w:type="dxa"/>
          </w:tcPr>
          <w:p w14:paraId="077A35C0"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p>
        </w:tc>
        <w:tc>
          <w:tcPr>
            <w:tcW w:w="2445" w:type="dxa"/>
          </w:tcPr>
          <w:p w14:paraId="766CCC35"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p>
        </w:tc>
      </w:tr>
      <w:tr w:rsidR="002C6C93" w:rsidRPr="00A013A6" w14:paraId="7C982BB7" w14:textId="77777777" w:rsidTr="00D06846">
        <w:tc>
          <w:tcPr>
            <w:tcW w:w="534" w:type="dxa"/>
          </w:tcPr>
          <w:p w14:paraId="0BF8DC53"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r w:rsidRPr="00A013A6">
              <w:rPr>
                <w:rFonts w:asciiTheme="minorHAnsi" w:hAnsiTheme="minorHAnsi" w:cstheme="minorHAnsi"/>
                <w:bCs/>
                <w:color w:val="auto"/>
                <w:szCs w:val="24"/>
              </w:rPr>
              <w:t>4</w:t>
            </w:r>
          </w:p>
        </w:tc>
        <w:tc>
          <w:tcPr>
            <w:tcW w:w="4110" w:type="dxa"/>
          </w:tcPr>
          <w:p w14:paraId="65291F23"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p>
        </w:tc>
        <w:tc>
          <w:tcPr>
            <w:tcW w:w="2689" w:type="dxa"/>
          </w:tcPr>
          <w:p w14:paraId="759C6A63"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p>
        </w:tc>
        <w:tc>
          <w:tcPr>
            <w:tcW w:w="2445" w:type="dxa"/>
          </w:tcPr>
          <w:p w14:paraId="0CAA4EA8"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p>
        </w:tc>
      </w:tr>
      <w:tr w:rsidR="002C6C93" w:rsidRPr="00A013A6" w14:paraId="48034B20" w14:textId="77777777" w:rsidTr="00D06846">
        <w:tc>
          <w:tcPr>
            <w:tcW w:w="534" w:type="dxa"/>
          </w:tcPr>
          <w:p w14:paraId="74D1FD85"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r w:rsidRPr="00A013A6">
              <w:rPr>
                <w:rFonts w:asciiTheme="minorHAnsi" w:hAnsiTheme="minorHAnsi" w:cstheme="minorHAnsi"/>
                <w:bCs/>
                <w:color w:val="auto"/>
                <w:szCs w:val="24"/>
              </w:rPr>
              <w:t>5</w:t>
            </w:r>
          </w:p>
        </w:tc>
        <w:tc>
          <w:tcPr>
            <w:tcW w:w="4110" w:type="dxa"/>
          </w:tcPr>
          <w:p w14:paraId="36F7C2D7"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p>
        </w:tc>
        <w:tc>
          <w:tcPr>
            <w:tcW w:w="2689" w:type="dxa"/>
          </w:tcPr>
          <w:p w14:paraId="59FA7EC1"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p>
        </w:tc>
        <w:tc>
          <w:tcPr>
            <w:tcW w:w="2445" w:type="dxa"/>
          </w:tcPr>
          <w:p w14:paraId="79DDAB58"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p>
        </w:tc>
      </w:tr>
      <w:tr w:rsidR="002C6C93" w:rsidRPr="00A013A6" w14:paraId="6189A666" w14:textId="77777777" w:rsidTr="00D06846">
        <w:tc>
          <w:tcPr>
            <w:tcW w:w="7333" w:type="dxa"/>
            <w:gridSpan w:val="3"/>
          </w:tcPr>
          <w:p w14:paraId="4165E3B7"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r w:rsidRPr="00A013A6">
              <w:rPr>
                <w:rFonts w:asciiTheme="minorHAnsi" w:hAnsiTheme="minorHAnsi" w:cstheme="minorHAnsi"/>
                <w:bCs/>
                <w:color w:val="auto"/>
                <w:szCs w:val="24"/>
              </w:rPr>
              <w:t>RAZEM</w:t>
            </w:r>
          </w:p>
        </w:tc>
        <w:tc>
          <w:tcPr>
            <w:tcW w:w="2445" w:type="dxa"/>
          </w:tcPr>
          <w:p w14:paraId="7CDDBC31"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p>
        </w:tc>
      </w:tr>
    </w:tbl>
    <w:p w14:paraId="78C187F8" w14:textId="77777777" w:rsidR="002C6C93" w:rsidRPr="00B91663" w:rsidRDefault="002C6C93" w:rsidP="00390012">
      <w:pPr>
        <w:spacing w:beforeLines="20" w:before="48" w:afterLines="20" w:after="48"/>
        <w:jc w:val="both"/>
        <w:rPr>
          <w:rFonts w:asciiTheme="minorHAnsi" w:hAnsiTheme="minorHAnsi" w:cstheme="minorHAnsi"/>
          <w:color w:val="FF0000"/>
          <w:sz w:val="16"/>
          <w:szCs w:val="16"/>
        </w:rPr>
      </w:pPr>
      <w:r w:rsidRPr="00B91663">
        <w:rPr>
          <w:rFonts w:asciiTheme="minorHAnsi" w:hAnsiTheme="minorHAnsi" w:cstheme="minorHAnsi"/>
          <w:color w:val="FF0000"/>
          <w:sz w:val="16"/>
          <w:szCs w:val="16"/>
        </w:rPr>
        <w:t xml:space="preserve">Działania pośredniej edukacji to działania mające na celu poszerzenie świadomości, wiedzy i wykreowanie pożądanych postaw i </w:t>
      </w:r>
      <w:proofErr w:type="spellStart"/>
      <w:r w:rsidRPr="00B91663">
        <w:rPr>
          <w:rFonts w:asciiTheme="minorHAnsi" w:hAnsiTheme="minorHAnsi" w:cstheme="minorHAnsi"/>
          <w:color w:val="FF0000"/>
          <w:sz w:val="16"/>
          <w:szCs w:val="16"/>
        </w:rPr>
        <w:t>zachowań</w:t>
      </w:r>
      <w:proofErr w:type="spellEnd"/>
      <w:r w:rsidRPr="00B91663">
        <w:rPr>
          <w:rFonts w:asciiTheme="minorHAnsi" w:hAnsiTheme="minorHAnsi" w:cstheme="minorHAnsi"/>
          <w:color w:val="FF0000"/>
          <w:sz w:val="16"/>
          <w:szCs w:val="16"/>
        </w:rPr>
        <w:t xml:space="preserve"> u relatywnie największej liczby odbiorców, wykorzystujące głównie media tradycyjne i elektroniczne /informowanie o bezpośrednich działaniach edukacyjnych jednocześnie przekazując wiedzę w szczególności działania w </w:t>
      </w:r>
      <w:proofErr w:type="spellStart"/>
      <w:r w:rsidRPr="00B91663">
        <w:rPr>
          <w:rFonts w:asciiTheme="minorHAnsi" w:hAnsiTheme="minorHAnsi" w:cstheme="minorHAnsi"/>
          <w:color w:val="FF0000"/>
          <w:sz w:val="16"/>
          <w:szCs w:val="16"/>
        </w:rPr>
        <w:t>internecie</w:t>
      </w:r>
      <w:proofErr w:type="spellEnd"/>
      <w:r w:rsidRPr="00B91663">
        <w:rPr>
          <w:rFonts w:asciiTheme="minorHAnsi" w:hAnsiTheme="minorHAnsi" w:cstheme="minorHAnsi"/>
          <w:color w:val="FF0000"/>
          <w:sz w:val="16"/>
          <w:szCs w:val="16"/>
        </w:rPr>
        <w:t xml:space="preserve"> i mediach tradycyjnych (np. reklamy, banery, plakaty, spoty, </w:t>
      </w:r>
      <w:proofErr w:type="spellStart"/>
      <w:r w:rsidRPr="00B91663">
        <w:rPr>
          <w:rFonts w:asciiTheme="minorHAnsi" w:hAnsiTheme="minorHAnsi" w:cstheme="minorHAnsi"/>
          <w:color w:val="FF0000"/>
          <w:sz w:val="16"/>
          <w:szCs w:val="16"/>
        </w:rPr>
        <w:t>social</w:t>
      </w:r>
      <w:proofErr w:type="spellEnd"/>
      <w:r w:rsidRPr="00B91663">
        <w:rPr>
          <w:rFonts w:asciiTheme="minorHAnsi" w:hAnsiTheme="minorHAnsi" w:cstheme="minorHAnsi"/>
          <w:color w:val="FF0000"/>
          <w:sz w:val="16"/>
          <w:szCs w:val="16"/>
        </w:rPr>
        <w:t>-media, strona www).</w:t>
      </w:r>
    </w:p>
    <w:tbl>
      <w:tblPr>
        <w:tblStyle w:val="Tabela-Siatka"/>
        <w:tblW w:w="0" w:type="auto"/>
        <w:tblLook w:val="04A0" w:firstRow="1" w:lastRow="0" w:firstColumn="1" w:lastColumn="0" w:noHBand="0" w:noVBand="1"/>
      </w:tblPr>
      <w:tblGrid>
        <w:gridCol w:w="534"/>
        <w:gridCol w:w="4110"/>
        <w:gridCol w:w="2689"/>
        <w:gridCol w:w="2445"/>
      </w:tblGrid>
      <w:tr w:rsidR="002C6C93" w:rsidRPr="00A013A6" w14:paraId="12BC9645" w14:textId="77777777" w:rsidTr="00D06846">
        <w:tc>
          <w:tcPr>
            <w:tcW w:w="9778" w:type="dxa"/>
            <w:gridSpan w:val="4"/>
          </w:tcPr>
          <w:p w14:paraId="338A2B08"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r w:rsidRPr="00A013A6">
              <w:rPr>
                <w:rFonts w:asciiTheme="minorHAnsi" w:hAnsiTheme="minorHAnsi" w:cstheme="minorHAnsi"/>
                <w:bCs/>
                <w:color w:val="auto"/>
                <w:szCs w:val="24"/>
              </w:rPr>
              <w:t xml:space="preserve">Działania pośrednie </w:t>
            </w:r>
          </w:p>
          <w:p w14:paraId="56A1A826" w14:textId="77777777" w:rsidR="002C6C93" w:rsidRPr="00B91663" w:rsidRDefault="002C6C93" w:rsidP="00D06846">
            <w:pPr>
              <w:pStyle w:val="western"/>
              <w:suppressAutoHyphens/>
              <w:spacing w:before="0" w:line="240" w:lineRule="auto"/>
              <w:jc w:val="left"/>
              <w:rPr>
                <w:rFonts w:asciiTheme="minorHAnsi" w:hAnsiTheme="minorHAnsi" w:cstheme="minorHAnsi"/>
                <w:bCs/>
                <w:color w:val="auto"/>
                <w:sz w:val="16"/>
                <w:szCs w:val="16"/>
              </w:rPr>
            </w:pPr>
            <w:r w:rsidRPr="00B91663">
              <w:rPr>
                <w:rFonts w:asciiTheme="minorHAnsi" w:hAnsiTheme="minorHAnsi" w:cstheme="minorHAnsi"/>
                <w:bCs/>
                <w:color w:val="FF0000"/>
                <w:sz w:val="16"/>
                <w:szCs w:val="16"/>
              </w:rPr>
              <w:t>(W nazwie działania należy wymienić działania wynikające z punktu 7.4 Rozdziału II Regulaminu naboru wniosku)</w:t>
            </w:r>
          </w:p>
        </w:tc>
      </w:tr>
      <w:tr w:rsidR="002C6C93" w:rsidRPr="00A013A6" w14:paraId="577EF67C" w14:textId="77777777" w:rsidTr="00D06846">
        <w:tc>
          <w:tcPr>
            <w:tcW w:w="534" w:type="dxa"/>
          </w:tcPr>
          <w:p w14:paraId="67DD8E16"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proofErr w:type="spellStart"/>
            <w:r w:rsidRPr="00A013A6">
              <w:rPr>
                <w:rFonts w:asciiTheme="minorHAnsi" w:hAnsiTheme="minorHAnsi" w:cstheme="minorHAnsi"/>
                <w:bCs/>
                <w:color w:val="auto"/>
                <w:szCs w:val="24"/>
              </w:rPr>
              <w:t>Lp</w:t>
            </w:r>
            <w:proofErr w:type="spellEnd"/>
          </w:p>
        </w:tc>
        <w:tc>
          <w:tcPr>
            <w:tcW w:w="4110" w:type="dxa"/>
          </w:tcPr>
          <w:p w14:paraId="39A0C499"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r w:rsidRPr="00A013A6">
              <w:rPr>
                <w:rFonts w:asciiTheme="minorHAnsi" w:hAnsiTheme="minorHAnsi" w:cstheme="minorHAnsi"/>
                <w:bCs/>
                <w:color w:val="auto"/>
                <w:szCs w:val="24"/>
              </w:rPr>
              <w:t>Nazwa działania</w:t>
            </w:r>
          </w:p>
        </w:tc>
        <w:tc>
          <w:tcPr>
            <w:tcW w:w="2689" w:type="dxa"/>
          </w:tcPr>
          <w:p w14:paraId="67A2FCEB"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r w:rsidRPr="00A013A6">
              <w:rPr>
                <w:rFonts w:asciiTheme="minorHAnsi" w:hAnsiTheme="minorHAnsi" w:cstheme="minorHAnsi"/>
                <w:bCs/>
                <w:color w:val="auto"/>
                <w:szCs w:val="24"/>
              </w:rPr>
              <w:t>Jednostka miary / ilość</w:t>
            </w:r>
          </w:p>
        </w:tc>
        <w:tc>
          <w:tcPr>
            <w:tcW w:w="2445" w:type="dxa"/>
          </w:tcPr>
          <w:p w14:paraId="72CDAD51"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r w:rsidRPr="00A013A6">
              <w:rPr>
                <w:rFonts w:asciiTheme="minorHAnsi" w:hAnsiTheme="minorHAnsi" w:cstheme="minorHAnsi"/>
                <w:bCs/>
                <w:color w:val="auto"/>
                <w:szCs w:val="24"/>
              </w:rPr>
              <w:t>Zasięg – liczba osób</w:t>
            </w:r>
          </w:p>
        </w:tc>
      </w:tr>
      <w:tr w:rsidR="002C6C93" w:rsidRPr="00A013A6" w14:paraId="0BBF7B1A" w14:textId="77777777" w:rsidTr="00D06846">
        <w:tc>
          <w:tcPr>
            <w:tcW w:w="534" w:type="dxa"/>
          </w:tcPr>
          <w:p w14:paraId="3CC2C8D7"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r w:rsidRPr="00A013A6">
              <w:rPr>
                <w:rFonts w:asciiTheme="minorHAnsi" w:hAnsiTheme="minorHAnsi" w:cstheme="minorHAnsi"/>
                <w:bCs/>
                <w:color w:val="auto"/>
                <w:szCs w:val="24"/>
              </w:rPr>
              <w:t>1</w:t>
            </w:r>
          </w:p>
        </w:tc>
        <w:tc>
          <w:tcPr>
            <w:tcW w:w="4110" w:type="dxa"/>
          </w:tcPr>
          <w:p w14:paraId="179FB920"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p>
        </w:tc>
        <w:tc>
          <w:tcPr>
            <w:tcW w:w="2689" w:type="dxa"/>
          </w:tcPr>
          <w:p w14:paraId="658DAC02"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p>
        </w:tc>
        <w:tc>
          <w:tcPr>
            <w:tcW w:w="2445" w:type="dxa"/>
          </w:tcPr>
          <w:p w14:paraId="070CA917"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p>
        </w:tc>
      </w:tr>
      <w:tr w:rsidR="002C6C93" w:rsidRPr="00A013A6" w14:paraId="758705D7" w14:textId="77777777" w:rsidTr="00D06846">
        <w:tc>
          <w:tcPr>
            <w:tcW w:w="534" w:type="dxa"/>
          </w:tcPr>
          <w:p w14:paraId="4BE23A35"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r w:rsidRPr="00A013A6">
              <w:rPr>
                <w:rFonts w:asciiTheme="minorHAnsi" w:hAnsiTheme="minorHAnsi" w:cstheme="minorHAnsi"/>
                <w:bCs/>
                <w:color w:val="auto"/>
                <w:szCs w:val="24"/>
              </w:rPr>
              <w:t>2</w:t>
            </w:r>
          </w:p>
        </w:tc>
        <w:tc>
          <w:tcPr>
            <w:tcW w:w="4110" w:type="dxa"/>
          </w:tcPr>
          <w:p w14:paraId="40DFF213"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p>
        </w:tc>
        <w:tc>
          <w:tcPr>
            <w:tcW w:w="2689" w:type="dxa"/>
          </w:tcPr>
          <w:p w14:paraId="6A568F2D"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p>
        </w:tc>
        <w:tc>
          <w:tcPr>
            <w:tcW w:w="2445" w:type="dxa"/>
          </w:tcPr>
          <w:p w14:paraId="15BFAE1B"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p>
        </w:tc>
      </w:tr>
      <w:tr w:rsidR="002C6C93" w:rsidRPr="00A013A6" w14:paraId="0BA0B81E" w14:textId="77777777" w:rsidTr="00D06846">
        <w:tc>
          <w:tcPr>
            <w:tcW w:w="534" w:type="dxa"/>
          </w:tcPr>
          <w:p w14:paraId="57F8069C"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r w:rsidRPr="00A013A6">
              <w:rPr>
                <w:rFonts w:asciiTheme="minorHAnsi" w:hAnsiTheme="minorHAnsi" w:cstheme="minorHAnsi"/>
                <w:bCs/>
                <w:color w:val="auto"/>
                <w:szCs w:val="24"/>
              </w:rPr>
              <w:t>3</w:t>
            </w:r>
          </w:p>
        </w:tc>
        <w:tc>
          <w:tcPr>
            <w:tcW w:w="4110" w:type="dxa"/>
          </w:tcPr>
          <w:p w14:paraId="6122721A"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p>
        </w:tc>
        <w:tc>
          <w:tcPr>
            <w:tcW w:w="2689" w:type="dxa"/>
          </w:tcPr>
          <w:p w14:paraId="01802AB6"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p>
        </w:tc>
        <w:tc>
          <w:tcPr>
            <w:tcW w:w="2445" w:type="dxa"/>
          </w:tcPr>
          <w:p w14:paraId="2CF344BC"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p>
        </w:tc>
      </w:tr>
      <w:tr w:rsidR="002C6C93" w:rsidRPr="00A013A6" w14:paraId="674C101C" w14:textId="77777777" w:rsidTr="00D06846">
        <w:tc>
          <w:tcPr>
            <w:tcW w:w="534" w:type="dxa"/>
          </w:tcPr>
          <w:p w14:paraId="2FC41162"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r w:rsidRPr="00A013A6">
              <w:rPr>
                <w:rFonts w:asciiTheme="minorHAnsi" w:hAnsiTheme="minorHAnsi" w:cstheme="minorHAnsi"/>
                <w:bCs/>
                <w:color w:val="auto"/>
                <w:szCs w:val="24"/>
              </w:rPr>
              <w:t>4</w:t>
            </w:r>
          </w:p>
        </w:tc>
        <w:tc>
          <w:tcPr>
            <w:tcW w:w="4110" w:type="dxa"/>
          </w:tcPr>
          <w:p w14:paraId="0FDB9A75"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p>
        </w:tc>
        <w:tc>
          <w:tcPr>
            <w:tcW w:w="2689" w:type="dxa"/>
          </w:tcPr>
          <w:p w14:paraId="76C13F06"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p>
        </w:tc>
        <w:tc>
          <w:tcPr>
            <w:tcW w:w="2445" w:type="dxa"/>
          </w:tcPr>
          <w:p w14:paraId="6E9BBA6E"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p>
        </w:tc>
      </w:tr>
      <w:tr w:rsidR="002C6C93" w:rsidRPr="00A013A6" w14:paraId="04BB8CD4" w14:textId="77777777" w:rsidTr="00D06846">
        <w:tc>
          <w:tcPr>
            <w:tcW w:w="534" w:type="dxa"/>
          </w:tcPr>
          <w:p w14:paraId="6C12EFA4"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r w:rsidRPr="00A013A6">
              <w:rPr>
                <w:rFonts w:asciiTheme="minorHAnsi" w:hAnsiTheme="minorHAnsi" w:cstheme="minorHAnsi"/>
                <w:bCs/>
                <w:color w:val="auto"/>
                <w:szCs w:val="24"/>
              </w:rPr>
              <w:t>5</w:t>
            </w:r>
          </w:p>
        </w:tc>
        <w:tc>
          <w:tcPr>
            <w:tcW w:w="4110" w:type="dxa"/>
          </w:tcPr>
          <w:p w14:paraId="2D804EE1"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p>
        </w:tc>
        <w:tc>
          <w:tcPr>
            <w:tcW w:w="2689" w:type="dxa"/>
          </w:tcPr>
          <w:p w14:paraId="2E5EE196"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p>
        </w:tc>
        <w:tc>
          <w:tcPr>
            <w:tcW w:w="2445" w:type="dxa"/>
          </w:tcPr>
          <w:p w14:paraId="0900F4CA"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p>
        </w:tc>
      </w:tr>
      <w:tr w:rsidR="002C6C93" w:rsidRPr="00A013A6" w14:paraId="57EC2081" w14:textId="77777777" w:rsidTr="00D06846">
        <w:tc>
          <w:tcPr>
            <w:tcW w:w="7333" w:type="dxa"/>
            <w:gridSpan w:val="3"/>
          </w:tcPr>
          <w:p w14:paraId="2A165145"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r w:rsidRPr="00A013A6">
              <w:rPr>
                <w:rFonts w:asciiTheme="minorHAnsi" w:hAnsiTheme="minorHAnsi" w:cstheme="minorHAnsi"/>
                <w:bCs/>
                <w:color w:val="auto"/>
                <w:szCs w:val="24"/>
              </w:rPr>
              <w:t>RAZEM</w:t>
            </w:r>
          </w:p>
        </w:tc>
        <w:tc>
          <w:tcPr>
            <w:tcW w:w="2445" w:type="dxa"/>
          </w:tcPr>
          <w:p w14:paraId="35389D02" w14:textId="77777777" w:rsidR="002C6C93" w:rsidRPr="00A013A6" w:rsidRDefault="002C6C93" w:rsidP="00D06846">
            <w:pPr>
              <w:pStyle w:val="western"/>
              <w:suppressAutoHyphens/>
              <w:spacing w:before="0" w:line="240" w:lineRule="auto"/>
              <w:jc w:val="left"/>
              <w:rPr>
                <w:rFonts w:asciiTheme="minorHAnsi" w:hAnsiTheme="minorHAnsi" w:cstheme="minorHAnsi"/>
                <w:bCs/>
                <w:color w:val="auto"/>
                <w:szCs w:val="24"/>
              </w:rPr>
            </w:pPr>
          </w:p>
        </w:tc>
      </w:tr>
    </w:tbl>
    <w:p w14:paraId="18A7D958" w14:textId="77777777" w:rsidR="0035581F" w:rsidRPr="00A013A6" w:rsidRDefault="0035581F" w:rsidP="0035581F">
      <w:pPr>
        <w:pStyle w:val="western"/>
        <w:suppressAutoHyphens/>
        <w:spacing w:before="0" w:line="240" w:lineRule="auto"/>
        <w:jc w:val="left"/>
        <w:rPr>
          <w:rFonts w:asciiTheme="minorHAnsi" w:hAnsiTheme="minorHAnsi" w:cstheme="minorHAnsi"/>
          <w:color w:val="auto"/>
        </w:rPr>
      </w:pPr>
    </w:p>
    <w:p w14:paraId="7A49CEB2" w14:textId="77777777" w:rsidR="0035581F" w:rsidRPr="00A013A6" w:rsidRDefault="0035581F" w:rsidP="00CF4A32">
      <w:pPr>
        <w:pStyle w:val="western"/>
        <w:numPr>
          <w:ilvl w:val="3"/>
          <w:numId w:val="1"/>
        </w:numPr>
        <w:suppressAutoHyphens/>
        <w:spacing w:before="0" w:line="240" w:lineRule="auto"/>
        <w:ind w:left="709" w:hanging="425"/>
        <w:jc w:val="left"/>
        <w:rPr>
          <w:rFonts w:asciiTheme="minorHAnsi" w:hAnsiTheme="minorHAnsi" w:cstheme="minorHAnsi"/>
          <w:b/>
          <w:color w:val="auto"/>
        </w:rPr>
      </w:pPr>
      <w:r w:rsidRPr="00A013A6">
        <w:rPr>
          <w:rFonts w:asciiTheme="minorHAnsi" w:hAnsiTheme="minorHAnsi" w:cstheme="minorHAnsi"/>
          <w:b/>
          <w:color w:val="auto"/>
        </w:rPr>
        <w:t>ROZPOZNANIE ZGODNOŚCI PRZEDSIĘWZIĘCIA Z POTRZEBAMI GRUP DOCELOWYCH</w:t>
      </w:r>
    </w:p>
    <w:p w14:paraId="7C8B78AC" w14:textId="77777777" w:rsidR="0035581F" w:rsidRPr="00B91663" w:rsidRDefault="0035581F" w:rsidP="0035581F">
      <w:pPr>
        <w:ind w:right="40"/>
        <w:jc w:val="both"/>
        <w:rPr>
          <w:rFonts w:asciiTheme="minorHAnsi" w:hAnsiTheme="minorHAnsi" w:cstheme="minorHAnsi"/>
          <w:color w:val="FF0000"/>
          <w:sz w:val="16"/>
          <w:szCs w:val="16"/>
        </w:rPr>
      </w:pPr>
      <w:r w:rsidRPr="00B91663">
        <w:rPr>
          <w:rStyle w:val="Teksttreci"/>
          <w:rFonts w:asciiTheme="minorHAnsi" w:hAnsiTheme="minorHAnsi" w:cstheme="minorHAnsi"/>
          <w:bCs/>
          <w:color w:val="FF0000"/>
          <w:sz w:val="16"/>
          <w:szCs w:val="16"/>
          <w:lang w:eastAsia="pl-PL"/>
        </w:rPr>
        <w:t>Należy podać sposób rozpoznania wymagań i potrzeb odbiorców, uzasadnić wybór grupy celowej</w:t>
      </w:r>
      <w:r w:rsidR="00450D00" w:rsidRPr="00B91663">
        <w:rPr>
          <w:rStyle w:val="Teksttreci"/>
          <w:rFonts w:asciiTheme="minorHAnsi" w:hAnsiTheme="minorHAnsi" w:cstheme="minorHAnsi"/>
          <w:bCs/>
          <w:color w:val="FF0000"/>
          <w:sz w:val="16"/>
          <w:szCs w:val="16"/>
          <w:lang w:eastAsia="pl-PL"/>
        </w:rPr>
        <w:t xml:space="preserve"> w kontekście tematyki wniosku</w:t>
      </w:r>
      <w:r w:rsidRPr="00B91663">
        <w:rPr>
          <w:rStyle w:val="Teksttreci"/>
          <w:rFonts w:asciiTheme="minorHAnsi" w:hAnsiTheme="minorHAnsi" w:cstheme="minorHAnsi"/>
          <w:bCs/>
          <w:color w:val="FF0000"/>
          <w:sz w:val="16"/>
          <w:szCs w:val="16"/>
          <w:lang w:eastAsia="pl-PL"/>
        </w:rPr>
        <w:t xml:space="preserve"> (w ramach grupy celowej wskazanej w ogłoszeniu o naborze). Wybrana grupa celowa powinna zostać krótko scharakteryzowana pod kątem problematyki przedsięwzięcia oraz zapotrzebowania na proponowane działania edukacyjne w oparciu o dane ogólnie dostępne (np. wyniki badań, raporty i analizy, dane GUS, itp.,) i ewentualnie dane własne (opracowanie ankiet własnych, doświadczenie w realizacji projektów, raporty własne, badania). Należy wykazać, czy realizacja projektu jest w pełni celowa w kontekście zdiagnozowanych potrzeb grupy docelowej oraz problemu środowiskowego wskazanego w ogłoszeniu o naborze.</w:t>
      </w:r>
    </w:p>
    <w:tbl>
      <w:tblPr>
        <w:tblStyle w:val="Tabela-Siatka"/>
        <w:tblW w:w="0" w:type="auto"/>
        <w:tblLook w:val="04A0" w:firstRow="1" w:lastRow="0" w:firstColumn="1" w:lastColumn="0" w:noHBand="0" w:noVBand="1"/>
      </w:tblPr>
      <w:tblGrid>
        <w:gridCol w:w="9778"/>
      </w:tblGrid>
      <w:tr w:rsidR="0035581F" w:rsidRPr="00A013A6" w14:paraId="0338D1FF" w14:textId="77777777" w:rsidTr="00D06846">
        <w:tc>
          <w:tcPr>
            <w:tcW w:w="9778" w:type="dxa"/>
          </w:tcPr>
          <w:p w14:paraId="0DA161FD" w14:textId="77777777" w:rsidR="0035581F" w:rsidRPr="00A013A6" w:rsidRDefault="0035581F" w:rsidP="00D06846">
            <w:pPr>
              <w:pStyle w:val="western"/>
              <w:suppressAutoHyphens/>
              <w:spacing w:before="0" w:line="240" w:lineRule="auto"/>
              <w:jc w:val="left"/>
              <w:rPr>
                <w:rFonts w:asciiTheme="minorHAnsi" w:hAnsiTheme="minorHAnsi" w:cstheme="minorHAnsi"/>
                <w:b/>
                <w:color w:val="auto"/>
                <w:szCs w:val="24"/>
              </w:rPr>
            </w:pPr>
          </w:p>
        </w:tc>
      </w:tr>
    </w:tbl>
    <w:p w14:paraId="35DCE81F" w14:textId="77777777" w:rsidR="0035581F" w:rsidRPr="00A013A6" w:rsidRDefault="0035581F" w:rsidP="0035581F">
      <w:pPr>
        <w:pStyle w:val="western"/>
        <w:suppressAutoHyphens/>
        <w:spacing w:before="0" w:line="240" w:lineRule="auto"/>
        <w:jc w:val="left"/>
        <w:rPr>
          <w:rFonts w:asciiTheme="minorHAnsi" w:hAnsiTheme="minorHAnsi" w:cstheme="minorHAnsi"/>
          <w:b/>
          <w:color w:val="auto"/>
        </w:rPr>
      </w:pPr>
    </w:p>
    <w:p w14:paraId="76C1C7D9" w14:textId="77777777" w:rsidR="00505474" w:rsidRPr="00627A92" w:rsidRDefault="00505474" w:rsidP="00627A92">
      <w:pPr>
        <w:pStyle w:val="western"/>
        <w:numPr>
          <w:ilvl w:val="0"/>
          <w:numId w:val="1"/>
        </w:numPr>
        <w:suppressAutoHyphens/>
        <w:spacing w:before="0" w:line="240" w:lineRule="auto"/>
        <w:ind w:left="714" w:hanging="357"/>
        <w:jc w:val="left"/>
        <w:rPr>
          <w:rFonts w:asciiTheme="minorHAnsi" w:hAnsiTheme="minorHAnsi" w:cstheme="minorHAnsi"/>
          <w:b/>
          <w:color w:val="auto"/>
        </w:rPr>
      </w:pPr>
      <w:r w:rsidRPr="00627A92">
        <w:rPr>
          <w:rFonts w:asciiTheme="minorHAnsi" w:hAnsiTheme="minorHAnsi" w:cstheme="minorHAnsi"/>
          <w:b/>
          <w:bCs/>
          <w:color w:val="auto"/>
        </w:rPr>
        <w:t>DOŚWIADCZENIE WNIOSKODAWCY W REALIZACJI PODOBNYCH PRZEDSIĘWZIĘĆ</w:t>
      </w:r>
    </w:p>
    <w:p w14:paraId="031CD7D5" w14:textId="77777777" w:rsidR="00505474" w:rsidRPr="00B91663" w:rsidRDefault="00505474" w:rsidP="00505474">
      <w:pPr>
        <w:ind w:right="20"/>
        <w:jc w:val="both"/>
        <w:rPr>
          <w:rStyle w:val="Teksttreci0"/>
          <w:rFonts w:asciiTheme="minorHAnsi" w:hAnsiTheme="minorHAnsi" w:cstheme="minorHAnsi"/>
          <w:bCs/>
          <w:color w:val="FF0000"/>
          <w:sz w:val="16"/>
          <w:szCs w:val="16"/>
          <w:lang w:eastAsia="pl-PL"/>
        </w:rPr>
      </w:pPr>
      <w:r w:rsidRPr="00B91663">
        <w:rPr>
          <w:rStyle w:val="Teksttreci0"/>
          <w:rFonts w:asciiTheme="minorHAnsi" w:hAnsiTheme="minorHAnsi" w:cstheme="minorHAnsi"/>
          <w:bCs/>
          <w:color w:val="FF0000"/>
          <w:sz w:val="16"/>
          <w:szCs w:val="16"/>
          <w:lang w:eastAsia="pl-PL"/>
        </w:rPr>
        <w:t xml:space="preserve">Należy wskazać doświadczenie Wnioskodawcy (jako podmiotu) w realizacji podobnych przedsięwzięć w ciągu 5 lat poprzedzających rok złożenia wniosku przedstawiając tematykę, działania, efekty, okres realizacji, itp.  dla ww. przedsięwzięć. </w:t>
      </w:r>
    </w:p>
    <w:tbl>
      <w:tblPr>
        <w:tblStyle w:val="Tabela-Siatka"/>
        <w:tblW w:w="0" w:type="auto"/>
        <w:tblLook w:val="04A0" w:firstRow="1" w:lastRow="0" w:firstColumn="1" w:lastColumn="0" w:noHBand="0" w:noVBand="1"/>
      </w:tblPr>
      <w:tblGrid>
        <w:gridCol w:w="9778"/>
      </w:tblGrid>
      <w:tr w:rsidR="00505474" w:rsidRPr="00A013A6" w14:paraId="3D5F6D71" w14:textId="77777777" w:rsidTr="00D06846">
        <w:tc>
          <w:tcPr>
            <w:tcW w:w="9778" w:type="dxa"/>
          </w:tcPr>
          <w:p w14:paraId="0490AD92" w14:textId="77777777" w:rsidR="00505474" w:rsidRPr="00A013A6" w:rsidRDefault="00505474" w:rsidP="00D06846">
            <w:pPr>
              <w:pStyle w:val="western"/>
              <w:suppressAutoHyphens/>
              <w:spacing w:before="0" w:line="240" w:lineRule="auto"/>
              <w:jc w:val="left"/>
              <w:rPr>
                <w:rFonts w:asciiTheme="minorHAnsi" w:hAnsiTheme="minorHAnsi" w:cstheme="minorHAnsi"/>
                <w:b/>
                <w:bCs/>
                <w:color w:val="auto"/>
                <w:szCs w:val="24"/>
              </w:rPr>
            </w:pPr>
          </w:p>
        </w:tc>
      </w:tr>
    </w:tbl>
    <w:p w14:paraId="10F669C0" w14:textId="77777777" w:rsidR="00505474" w:rsidRPr="00A013A6" w:rsidRDefault="00505474" w:rsidP="00505474">
      <w:pPr>
        <w:pStyle w:val="western"/>
        <w:suppressAutoHyphens/>
        <w:spacing w:before="0" w:line="240" w:lineRule="auto"/>
        <w:jc w:val="left"/>
        <w:rPr>
          <w:rFonts w:asciiTheme="minorHAnsi" w:hAnsiTheme="minorHAnsi" w:cstheme="minorHAnsi"/>
          <w:b/>
          <w:bCs/>
          <w:color w:val="auto"/>
        </w:rPr>
      </w:pPr>
    </w:p>
    <w:p w14:paraId="5843AFE8" w14:textId="77777777" w:rsidR="00505474" w:rsidRPr="00A013A6" w:rsidRDefault="00505474" w:rsidP="00F46A0E">
      <w:pPr>
        <w:pStyle w:val="western"/>
        <w:numPr>
          <w:ilvl w:val="0"/>
          <w:numId w:val="1"/>
        </w:numPr>
        <w:suppressAutoHyphens/>
        <w:spacing w:before="0" w:line="240" w:lineRule="auto"/>
        <w:jc w:val="left"/>
        <w:rPr>
          <w:rFonts w:asciiTheme="minorHAnsi" w:hAnsiTheme="minorHAnsi" w:cstheme="minorHAnsi"/>
          <w:color w:val="auto"/>
        </w:rPr>
      </w:pPr>
      <w:r w:rsidRPr="00A013A6">
        <w:rPr>
          <w:rFonts w:asciiTheme="minorHAnsi" w:hAnsiTheme="minorHAnsi" w:cstheme="minorHAnsi"/>
          <w:b/>
          <w:bCs/>
          <w:color w:val="auto"/>
        </w:rPr>
        <w:t>ZAPLECZE EKSPERCKIE PRZEDSIĘWZIĘCIA</w:t>
      </w:r>
    </w:p>
    <w:p w14:paraId="37C04A39" w14:textId="77777777" w:rsidR="00505474" w:rsidRPr="00B91663" w:rsidRDefault="00505474" w:rsidP="00505474">
      <w:pPr>
        <w:pStyle w:val="western"/>
        <w:suppressAutoHyphens/>
        <w:spacing w:before="0" w:line="240" w:lineRule="auto"/>
        <w:rPr>
          <w:rFonts w:asciiTheme="minorHAnsi" w:hAnsiTheme="minorHAnsi" w:cstheme="minorHAnsi"/>
          <w:bCs/>
          <w:color w:val="auto"/>
          <w:sz w:val="16"/>
          <w:szCs w:val="16"/>
        </w:rPr>
      </w:pPr>
      <w:r w:rsidRPr="00B91663">
        <w:rPr>
          <w:rFonts w:asciiTheme="minorHAnsi" w:hAnsiTheme="minorHAnsi" w:cstheme="minorHAnsi"/>
          <w:bCs/>
          <w:color w:val="FF0000"/>
          <w:sz w:val="16"/>
          <w:szCs w:val="16"/>
        </w:rPr>
        <w:t xml:space="preserve">Należy przedstawić imiona i nazwiska ekspertów uczestniczących w realizowanym przedsięwzięciu, ich rolę w projekcie, posiadane wykształcenie oraz doświadczenie w wybranej dziedzinie związanej z tematyką wniosku.  </w:t>
      </w:r>
    </w:p>
    <w:tbl>
      <w:tblPr>
        <w:tblStyle w:val="Tabela-Siatka"/>
        <w:tblW w:w="0" w:type="auto"/>
        <w:tblLook w:val="04A0" w:firstRow="1" w:lastRow="0" w:firstColumn="1" w:lastColumn="0" w:noHBand="0" w:noVBand="1"/>
      </w:tblPr>
      <w:tblGrid>
        <w:gridCol w:w="9778"/>
      </w:tblGrid>
      <w:tr w:rsidR="00505474" w:rsidRPr="00A013A6" w14:paraId="0F449297" w14:textId="77777777" w:rsidTr="00D06846">
        <w:tc>
          <w:tcPr>
            <w:tcW w:w="9778" w:type="dxa"/>
          </w:tcPr>
          <w:p w14:paraId="66EC389B" w14:textId="77777777" w:rsidR="00505474" w:rsidRPr="00A013A6" w:rsidRDefault="00505474" w:rsidP="00D06846">
            <w:pPr>
              <w:pStyle w:val="western"/>
              <w:suppressAutoHyphens/>
              <w:spacing w:before="0" w:line="240" w:lineRule="auto"/>
              <w:jc w:val="left"/>
              <w:rPr>
                <w:rFonts w:asciiTheme="minorHAnsi" w:hAnsiTheme="minorHAnsi" w:cstheme="minorHAnsi"/>
                <w:bCs/>
                <w:color w:val="auto"/>
                <w:szCs w:val="24"/>
              </w:rPr>
            </w:pPr>
          </w:p>
        </w:tc>
      </w:tr>
    </w:tbl>
    <w:p w14:paraId="54B85D22" w14:textId="77777777" w:rsidR="00393E49" w:rsidRDefault="00393E49" w:rsidP="001C4AA9">
      <w:pPr>
        <w:jc w:val="both"/>
        <w:rPr>
          <w:rFonts w:asciiTheme="minorHAnsi" w:hAnsiTheme="minorHAnsi" w:cstheme="minorHAnsi"/>
          <w:b/>
          <w:bCs/>
          <w:color w:val="auto"/>
        </w:rPr>
      </w:pPr>
    </w:p>
    <w:p w14:paraId="10947F6C" w14:textId="77777777" w:rsidR="0029620B" w:rsidRDefault="0029620B" w:rsidP="001C4AA9">
      <w:pPr>
        <w:jc w:val="both"/>
        <w:rPr>
          <w:rFonts w:asciiTheme="minorHAnsi" w:hAnsiTheme="minorHAnsi" w:cstheme="minorHAnsi"/>
          <w:b/>
          <w:bCs/>
          <w:color w:val="auto"/>
        </w:rPr>
      </w:pPr>
    </w:p>
    <w:p w14:paraId="3FD9B69F" w14:textId="77777777" w:rsidR="00393E49" w:rsidRPr="00B91663" w:rsidRDefault="00393E49" w:rsidP="001C4AA9">
      <w:pPr>
        <w:pStyle w:val="Tekstpodstawowy21"/>
        <w:rPr>
          <w:rFonts w:asciiTheme="minorHAnsi" w:hAnsiTheme="minorHAnsi" w:cstheme="minorHAnsi"/>
          <w:b w:val="0"/>
          <w:color w:val="0069B4"/>
          <w:szCs w:val="28"/>
          <w:shd w:val="clear" w:color="auto" w:fill="FFFFFF"/>
        </w:rPr>
      </w:pPr>
      <w:r w:rsidRPr="00B91663">
        <w:rPr>
          <w:rFonts w:asciiTheme="minorHAnsi" w:hAnsiTheme="minorHAnsi" w:cstheme="minorHAnsi"/>
          <w:b w:val="0"/>
          <w:noProof/>
          <w:szCs w:val="28"/>
          <w:lang w:eastAsia="pl-PL"/>
        </w:rPr>
        <w:drawing>
          <wp:inline distT="0" distB="0" distL="0" distR="0" wp14:anchorId="29E40571" wp14:editId="2BB19911">
            <wp:extent cx="254000" cy="254000"/>
            <wp:effectExtent l="19050" t="0" r="0" b="0"/>
            <wp:docPr id="1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srcRect/>
                    <a:stretch>
                      <a:fillRect/>
                    </a:stretch>
                  </pic:blipFill>
                  <pic:spPr bwMode="auto">
                    <a:xfrm>
                      <a:off x="0" y="0"/>
                      <a:ext cx="254000" cy="254000"/>
                    </a:xfrm>
                    <a:prstGeom prst="rect">
                      <a:avLst/>
                    </a:prstGeom>
                    <a:solidFill>
                      <a:srgbClr val="FFFFFF"/>
                    </a:solidFill>
                    <a:ln w="9525">
                      <a:noFill/>
                      <a:miter lim="800000"/>
                      <a:headEnd/>
                      <a:tailEnd/>
                    </a:ln>
                  </pic:spPr>
                </pic:pic>
              </a:graphicData>
            </a:graphic>
          </wp:inline>
        </w:drawing>
      </w:r>
      <w:r w:rsidRPr="00B91663">
        <w:rPr>
          <w:rFonts w:asciiTheme="minorHAnsi" w:hAnsiTheme="minorHAnsi" w:cstheme="minorHAnsi"/>
          <w:b w:val="0"/>
          <w:color w:val="0069B4"/>
          <w:szCs w:val="28"/>
          <w:shd w:val="clear" w:color="auto" w:fill="FFFFFF"/>
        </w:rPr>
        <w:t> </w:t>
      </w:r>
      <w:r w:rsidRPr="00B91663">
        <w:rPr>
          <w:rStyle w:val="Pogrubienie"/>
          <w:rFonts w:asciiTheme="minorHAnsi" w:hAnsiTheme="minorHAnsi" w:cstheme="minorHAnsi"/>
          <w:b/>
          <w:color w:val="0069B4"/>
          <w:szCs w:val="28"/>
          <w:shd w:val="clear" w:color="auto" w:fill="FFFFFF"/>
        </w:rPr>
        <w:t>Ważne!</w:t>
      </w:r>
      <w:r w:rsidRPr="00B91663">
        <w:rPr>
          <w:rFonts w:asciiTheme="minorHAnsi" w:hAnsiTheme="minorHAnsi" w:cstheme="minorHAnsi"/>
          <w:b w:val="0"/>
          <w:color w:val="0069B4"/>
          <w:szCs w:val="28"/>
          <w:shd w:val="clear" w:color="auto" w:fill="FFFFFF"/>
        </w:rPr>
        <w:t> </w:t>
      </w:r>
    </w:p>
    <w:p w14:paraId="1E3FC05D" w14:textId="77777777" w:rsidR="00393E49" w:rsidRPr="00B91663" w:rsidRDefault="00393E49" w:rsidP="001C4AA9">
      <w:pPr>
        <w:pStyle w:val="Tekstpodstawowy21"/>
        <w:rPr>
          <w:rFonts w:asciiTheme="minorHAnsi" w:hAnsiTheme="minorHAnsi" w:cstheme="minorHAnsi"/>
          <w:color w:val="0069B4"/>
          <w:szCs w:val="28"/>
          <w:shd w:val="clear" w:color="auto" w:fill="FFFFFF"/>
        </w:rPr>
      </w:pPr>
      <w:r w:rsidRPr="00B91663">
        <w:rPr>
          <w:rFonts w:asciiTheme="minorHAnsi" w:hAnsiTheme="minorHAnsi" w:cstheme="minorHAnsi"/>
          <w:color w:val="0069B4"/>
          <w:szCs w:val="28"/>
          <w:shd w:val="clear" w:color="auto" w:fill="FFFFFF"/>
        </w:rPr>
        <w:t>Informujemy, że wątpliwości, jakie powstają przy opracowaniu wniosku można konsultować i wyjaśniać z pracownikami Funduszu.</w:t>
      </w:r>
    </w:p>
    <w:p w14:paraId="0EC37805" w14:textId="77777777" w:rsidR="00393E49" w:rsidRPr="00B91663" w:rsidRDefault="00393E49" w:rsidP="001C4AA9">
      <w:pPr>
        <w:pStyle w:val="Tekstpodstawowy21"/>
        <w:rPr>
          <w:rFonts w:asciiTheme="minorHAnsi" w:hAnsiTheme="minorHAnsi" w:cstheme="minorHAnsi"/>
          <w:color w:val="0069B4"/>
          <w:szCs w:val="28"/>
          <w:shd w:val="clear" w:color="auto" w:fill="FFFFFF"/>
        </w:rPr>
      </w:pPr>
      <w:r w:rsidRPr="00B91663">
        <w:rPr>
          <w:rFonts w:asciiTheme="minorHAnsi" w:hAnsiTheme="minorHAnsi" w:cstheme="minorHAnsi"/>
          <w:color w:val="0069B4"/>
          <w:szCs w:val="28"/>
          <w:shd w:val="clear" w:color="auto" w:fill="FFFFFF"/>
        </w:rPr>
        <w:t>Kopie dokumentów muszą być poświadczone za zgodność oryginałem przez osoby prawnie umocowane.</w:t>
      </w:r>
    </w:p>
    <w:p w14:paraId="7BE00F2F" w14:textId="77777777" w:rsidR="00393E49" w:rsidRPr="00B91663" w:rsidRDefault="00393E49" w:rsidP="001C4AA9">
      <w:pPr>
        <w:pStyle w:val="Tekstpodstawowy21"/>
        <w:rPr>
          <w:rFonts w:asciiTheme="minorHAnsi" w:hAnsiTheme="minorHAnsi" w:cstheme="minorHAnsi"/>
          <w:color w:val="0069B4"/>
          <w:szCs w:val="28"/>
          <w:shd w:val="clear" w:color="auto" w:fill="FFFFFF"/>
        </w:rPr>
      </w:pPr>
      <w:r w:rsidRPr="00B91663">
        <w:rPr>
          <w:rFonts w:asciiTheme="minorHAnsi" w:hAnsiTheme="minorHAnsi" w:cstheme="minorHAnsi"/>
          <w:color w:val="0069B4"/>
          <w:szCs w:val="28"/>
          <w:shd w:val="clear" w:color="auto" w:fill="FFFFFF"/>
        </w:rPr>
        <w:t>Wnioskodawca udostępni Funduszowi do wglądu wniosek w edytowalnej formie elektronicznej.</w:t>
      </w:r>
    </w:p>
    <w:p w14:paraId="5DB38731" w14:textId="77777777" w:rsidR="00393E49" w:rsidRPr="00A013A6" w:rsidRDefault="00393E49" w:rsidP="001C4AA9">
      <w:pPr>
        <w:jc w:val="both"/>
        <w:rPr>
          <w:rFonts w:asciiTheme="minorHAnsi" w:hAnsiTheme="minorHAnsi" w:cstheme="minorHAnsi"/>
          <w:b/>
          <w:bCs/>
          <w:color w:val="auto"/>
        </w:rPr>
      </w:pPr>
    </w:p>
    <w:p w14:paraId="4B564C39" w14:textId="77777777" w:rsidR="00393E49" w:rsidRPr="00A013A6" w:rsidRDefault="00393E49" w:rsidP="001C4AA9">
      <w:pPr>
        <w:pStyle w:val="Tekstpodstawowy31"/>
        <w:rPr>
          <w:rFonts w:asciiTheme="minorHAnsi" w:hAnsiTheme="minorHAnsi" w:cstheme="minorHAnsi"/>
        </w:rPr>
      </w:pPr>
      <w:r w:rsidRPr="00A013A6">
        <w:rPr>
          <w:rFonts w:asciiTheme="minorHAnsi" w:hAnsiTheme="minorHAnsi" w:cstheme="minorHAnsi"/>
        </w:rPr>
        <w:t>Oświadczamy, że dane zawarte we „Wniosku o udzielenie dotacji na realizację przedsięwzięcia” w ramach PRWEE są rzetelne i odpowiadają stanowi faktycznemu.</w:t>
      </w:r>
    </w:p>
    <w:p w14:paraId="48B7165A" w14:textId="77777777" w:rsidR="00393E49" w:rsidRPr="00A013A6" w:rsidRDefault="00393E49" w:rsidP="001C4AA9">
      <w:pPr>
        <w:pStyle w:val="Podtytu"/>
        <w:spacing w:line="240" w:lineRule="auto"/>
        <w:rPr>
          <w:rFonts w:asciiTheme="minorHAnsi" w:hAnsiTheme="minorHAnsi" w:cstheme="minorHAnsi"/>
          <w:iCs/>
          <w:sz w:val="24"/>
          <w:szCs w:val="24"/>
          <w:u w:val="single"/>
        </w:rPr>
      </w:pPr>
    </w:p>
    <w:p w14:paraId="32E146E6" w14:textId="77777777" w:rsidR="00393E49" w:rsidRPr="00A013A6" w:rsidRDefault="00393E49" w:rsidP="001C4AA9">
      <w:pPr>
        <w:pStyle w:val="Tekstkomentarza1"/>
        <w:jc w:val="center"/>
        <w:rPr>
          <w:rFonts w:asciiTheme="minorHAnsi" w:hAnsiTheme="minorHAnsi" w:cstheme="minorHAnsi"/>
          <w:sz w:val="24"/>
          <w:szCs w:val="24"/>
        </w:rPr>
      </w:pPr>
      <w:r w:rsidRPr="00A013A6">
        <w:rPr>
          <w:rFonts w:asciiTheme="minorHAnsi" w:hAnsiTheme="minorHAnsi" w:cstheme="minorHAnsi"/>
          <w:sz w:val="24"/>
          <w:szCs w:val="24"/>
        </w:rPr>
        <w:t>Podpisy osób uprawnionych do reprezentacji Wnioskodawcy</w:t>
      </w:r>
    </w:p>
    <w:tbl>
      <w:tblPr>
        <w:tblW w:w="0" w:type="auto"/>
        <w:tblInd w:w="70" w:type="dxa"/>
        <w:shd w:val="clear" w:color="auto" w:fill="F2F2F2" w:themeFill="background1" w:themeFillShade="F2"/>
        <w:tblLayout w:type="fixed"/>
        <w:tblCellMar>
          <w:left w:w="70" w:type="dxa"/>
          <w:right w:w="70" w:type="dxa"/>
        </w:tblCellMar>
        <w:tblLook w:val="0000" w:firstRow="0" w:lastRow="0" w:firstColumn="0" w:lastColumn="0" w:noHBand="0" w:noVBand="0"/>
      </w:tblPr>
      <w:tblGrid>
        <w:gridCol w:w="4465"/>
        <w:gridCol w:w="4828"/>
      </w:tblGrid>
      <w:tr w:rsidR="00393E49" w:rsidRPr="00A013A6" w14:paraId="4B8ADA71" w14:textId="77777777" w:rsidTr="00FC5EF3">
        <w:tc>
          <w:tcPr>
            <w:tcW w:w="4465" w:type="dxa"/>
            <w:tcBorders>
              <w:top w:val="single" w:sz="6" w:space="0" w:color="000000"/>
              <w:left w:val="single" w:sz="6" w:space="0" w:color="000000"/>
              <w:bottom w:val="single" w:sz="6" w:space="0" w:color="000000"/>
            </w:tcBorders>
            <w:shd w:val="clear" w:color="auto" w:fill="F2F2F2" w:themeFill="background1" w:themeFillShade="F2"/>
          </w:tcPr>
          <w:p w14:paraId="0769B4FC" w14:textId="77777777" w:rsidR="00393E49" w:rsidRPr="00A013A6" w:rsidRDefault="00393E49" w:rsidP="001C4AA9">
            <w:pPr>
              <w:jc w:val="center"/>
              <w:rPr>
                <w:rFonts w:asciiTheme="minorHAnsi" w:hAnsiTheme="minorHAnsi" w:cstheme="minorHAnsi"/>
              </w:rPr>
            </w:pPr>
          </w:p>
          <w:p w14:paraId="7D50C956" w14:textId="77777777" w:rsidR="00393E49" w:rsidRPr="00A013A6" w:rsidRDefault="00393E49" w:rsidP="001C4AA9">
            <w:pPr>
              <w:jc w:val="center"/>
              <w:rPr>
                <w:rFonts w:asciiTheme="minorHAnsi" w:hAnsiTheme="minorHAnsi" w:cstheme="minorHAnsi"/>
              </w:rPr>
            </w:pPr>
          </w:p>
          <w:p w14:paraId="1F48E560" w14:textId="77777777" w:rsidR="00393E49" w:rsidRPr="00A013A6" w:rsidRDefault="00393E49" w:rsidP="001C4AA9">
            <w:pPr>
              <w:jc w:val="center"/>
              <w:rPr>
                <w:rFonts w:asciiTheme="minorHAnsi" w:hAnsiTheme="minorHAnsi" w:cstheme="minorHAnsi"/>
              </w:rPr>
            </w:pPr>
          </w:p>
          <w:p w14:paraId="4A94548A" w14:textId="77777777" w:rsidR="00393E49" w:rsidRPr="00A013A6" w:rsidRDefault="00393E49" w:rsidP="001C4AA9">
            <w:pPr>
              <w:jc w:val="center"/>
              <w:rPr>
                <w:rFonts w:asciiTheme="minorHAnsi" w:hAnsiTheme="minorHAnsi" w:cstheme="minorHAnsi"/>
              </w:rPr>
            </w:pPr>
          </w:p>
          <w:p w14:paraId="377C029B" w14:textId="77777777" w:rsidR="00393E49" w:rsidRPr="00A013A6" w:rsidRDefault="00393E49" w:rsidP="001C4AA9">
            <w:pPr>
              <w:jc w:val="center"/>
              <w:rPr>
                <w:rFonts w:asciiTheme="minorHAnsi" w:hAnsiTheme="minorHAnsi" w:cstheme="minorHAnsi"/>
              </w:rPr>
            </w:pPr>
          </w:p>
          <w:p w14:paraId="2B7CD14C" w14:textId="77777777" w:rsidR="00393E49" w:rsidRPr="00A013A6" w:rsidRDefault="00393E49" w:rsidP="001C4AA9">
            <w:pPr>
              <w:jc w:val="center"/>
              <w:rPr>
                <w:rFonts w:asciiTheme="minorHAnsi" w:hAnsiTheme="minorHAnsi" w:cstheme="minorHAnsi"/>
              </w:rPr>
            </w:pPr>
            <w:r w:rsidRPr="00A013A6">
              <w:rPr>
                <w:rFonts w:asciiTheme="minorHAnsi" w:hAnsiTheme="minorHAnsi" w:cstheme="minorHAnsi"/>
              </w:rPr>
              <w:t>(data, podpisy i pieczątki)</w:t>
            </w:r>
          </w:p>
        </w:tc>
        <w:tc>
          <w:tcPr>
            <w:tcW w:w="48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E76140B" w14:textId="77777777" w:rsidR="00393E49" w:rsidRPr="00A013A6" w:rsidRDefault="00393E49" w:rsidP="001C4AA9">
            <w:pPr>
              <w:jc w:val="center"/>
              <w:rPr>
                <w:rFonts w:asciiTheme="minorHAnsi" w:hAnsiTheme="minorHAnsi" w:cstheme="minorHAnsi"/>
              </w:rPr>
            </w:pPr>
          </w:p>
          <w:p w14:paraId="42EBD61E" w14:textId="77777777" w:rsidR="00393E49" w:rsidRPr="00A013A6" w:rsidRDefault="00393E49" w:rsidP="001C4AA9">
            <w:pPr>
              <w:jc w:val="center"/>
              <w:rPr>
                <w:rFonts w:asciiTheme="minorHAnsi" w:hAnsiTheme="minorHAnsi" w:cstheme="minorHAnsi"/>
              </w:rPr>
            </w:pPr>
          </w:p>
          <w:p w14:paraId="6C821AEE" w14:textId="77777777" w:rsidR="00393E49" w:rsidRPr="00A013A6" w:rsidRDefault="00393E49" w:rsidP="001C4AA9">
            <w:pPr>
              <w:jc w:val="center"/>
              <w:rPr>
                <w:rFonts w:asciiTheme="minorHAnsi" w:hAnsiTheme="minorHAnsi" w:cstheme="minorHAnsi"/>
              </w:rPr>
            </w:pPr>
          </w:p>
          <w:p w14:paraId="56501B17" w14:textId="77777777" w:rsidR="00393E49" w:rsidRPr="00A013A6" w:rsidRDefault="00393E49" w:rsidP="001C4AA9">
            <w:pPr>
              <w:jc w:val="center"/>
              <w:rPr>
                <w:rFonts w:asciiTheme="minorHAnsi" w:hAnsiTheme="minorHAnsi" w:cstheme="minorHAnsi"/>
              </w:rPr>
            </w:pPr>
          </w:p>
          <w:p w14:paraId="5A2C1A4B" w14:textId="77777777" w:rsidR="00393E49" w:rsidRPr="00A013A6" w:rsidRDefault="00393E49" w:rsidP="001C4AA9">
            <w:pPr>
              <w:jc w:val="center"/>
              <w:rPr>
                <w:rFonts w:asciiTheme="minorHAnsi" w:hAnsiTheme="minorHAnsi" w:cstheme="minorHAnsi"/>
              </w:rPr>
            </w:pPr>
          </w:p>
          <w:p w14:paraId="68F9A063" w14:textId="77777777" w:rsidR="00393E49" w:rsidRPr="00A013A6" w:rsidRDefault="00393E49" w:rsidP="001C4AA9">
            <w:pPr>
              <w:jc w:val="center"/>
              <w:rPr>
                <w:rFonts w:asciiTheme="minorHAnsi" w:hAnsiTheme="minorHAnsi" w:cstheme="minorHAnsi"/>
              </w:rPr>
            </w:pPr>
            <w:r w:rsidRPr="00A013A6">
              <w:rPr>
                <w:rFonts w:asciiTheme="minorHAnsi" w:hAnsiTheme="minorHAnsi" w:cstheme="minorHAnsi"/>
              </w:rPr>
              <w:t>(pieczęć Wnioskodawcy)</w:t>
            </w:r>
          </w:p>
        </w:tc>
      </w:tr>
    </w:tbl>
    <w:p w14:paraId="28EB1125" w14:textId="77777777" w:rsidR="00393E49" w:rsidRPr="00A013A6" w:rsidRDefault="00393E49" w:rsidP="001C4AA9">
      <w:pPr>
        <w:pStyle w:val="p1"/>
        <w:ind w:left="540" w:hanging="540"/>
        <w:jc w:val="both"/>
        <w:rPr>
          <w:rFonts w:asciiTheme="minorHAnsi" w:hAnsiTheme="minorHAnsi" w:cstheme="minorHAnsi"/>
          <w:sz w:val="24"/>
          <w:szCs w:val="24"/>
        </w:rPr>
      </w:pPr>
    </w:p>
    <w:p w14:paraId="5CFD8817" w14:textId="77777777" w:rsidR="00393E49" w:rsidRPr="00A013A6" w:rsidRDefault="00EA4799" w:rsidP="00EA4799">
      <w:pPr>
        <w:jc w:val="center"/>
        <w:rPr>
          <w:rFonts w:asciiTheme="minorHAnsi" w:hAnsiTheme="minorHAnsi" w:cstheme="minorHAnsi"/>
          <w:b/>
          <w:bCs/>
          <w:color w:val="auto"/>
        </w:rPr>
      </w:pPr>
      <w:r w:rsidRPr="00A013A6">
        <w:rPr>
          <w:rFonts w:asciiTheme="minorHAnsi" w:hAnsiTheme="minorHAnsi" w:cstheme="minorHAnsi"/>
          <w:b/>
          <w:bCs/>
          <w:color w:val="auto"/>
        </w:rPr>
        <w:t>OŚWIADCZENIA</w:t>
      </w:r>
    </w:p>
    <w:p w14:paraId="055AB76C" w14:textId="77777777" w:rsidR="00393E49" w:rsidRPr="00A013A6" w:rsidRDefault="00393E49" w:rsidP="001C4AA9">
      <w:pPr>
        <w:jc w:val="both"/>
        <w:rPr>
          <w:rFonts w:asciiTheme="minorHAnsi" w:hAnsiTheme="minorHAnsi" w:cstheme="minorHAnsi"/>
          <w:b/>
          <w:bCs/>
          <w:color w:val="auto"/>
        </w:rPr>
      </w:pPr>
    </w:p>
    <w:p w14:paraId="043B4E47" w14:textId="06FE9442" w:rsidR="00F85454" w:rsidRPr="00A013A6" w:rsidRDefault="00F85454" w:rsidP="00F85454">
      <w:pPr>
        <w:pStyle w:val="western"/>
        <w:suppressAutoHyphens/>
        <w:spacing w:before="0" w:line="240" w:lineRule="auto"/>
        <w:rPr>
          <w:rFonts w:asciiTheme="minorHAnsi" w:hAnsiTheme="minorHAnsi" w:cstheme="minorHAnsi"/>
        </w:rPr>
      </w:pPr>
      <w:r w:rsidRPr="00A013A6">
        <w:rPr>
          <w:rFonts w:asciiTheme="minorHAnsi" w:hAnsiTheme="minorHAnsi" w:cstheme="minorHAnsi"/>
        </w:rPr>
        <w:t xml:space="preserve">Oświadczam / oświadczamy, że zapoznałem / zapoznaliśmy się z pełną dokumentacją programową, w </w:t>
      </w:r>
      <w:r w:rsidR="00B33F36">
        <w:rPr>
          <w:rFonts w:asciiTheme="minorHAnsi" w:hAnsiTheme="minorHAnsi" w:cstheme="minorHAnsi"/>
        </w:rPr>
        <w:t xml:space="preserve">szczególności </w:t>
      </w:r>
      <w:r w:rsidRPr="00A013A6">
        <w:rPr>
          <w:rFonts w:asciiTheme="minorHAnsi" w:hAnsiTheme="minorHAnsi" w:cstheme="minorHAnsi"/>
        </w:rPr>
        <w:t>z Programem, Katalogiem kosztów kwalifikowanych, Regulaminem naboru wniosków</w:t>
      </w:r>
      <w:r w:rsidR="007A5104">
        <w:rPr>
          <w:rFonts w:asciiTheme="minorHAnsi" w:hAnsiTheme="minorHAnsi" w:cstheme="minorHAnsi"/>
        </w:rPr>
        <w:t xml:space="preserve"> na</w:t>
      </w:r>
      <w:r w:rsidR="00BB7550">
        <w:rPr>
          <w:rFonts w:asciiTheme="minorHAnsi" w:hAnsiTheme="minorHAnsi" w:cstheme="minorHAnsi"/>
        </w:rPr>
        <w:t xml:space="preserve"> konkurs „</w:t>
      </w:r>
      <w:proofErr w:type="spellStart"/>
      <w:r w:rsidR="007A5104">
        <w:rPr>
          <w:rFonts w:asciiTheme="minorHAnsi" w:hAnsiTheme="minorHAnsi" w:cstheme="minorHAnsi"/>
        </w:rPr>
        <w:t>Ekopracowni</w:t>
      </w:r>
      <w:r w:rsidR="00BB7550">
        <w:rPr>
          <w:rFonts w:asciiTheme="minorHAnsi" w:hAnsiTheme="minorHAnsi" w:cstheme="minorHAnsi"/>
        </w:rPr>
        <w:t>a</w:t>
      </w:r>
      <w:proofErr w:type="spellEnd"/>
      <w:r w:rsidR="00BB7550">
        <w:rPr>
          <w:rFonts w:asciiTheme="minorHAnsi" w:hAnsiTheme="minorHAnsi" w:cstheme="minorHAnsi"/>
        </w:rPr>
        <w:t xml:space="preserve"> – zielone serce szkoły”</w:t>
      </w:r>
      <w:r w:rsidRPr="00A013A6">
        <w:rPr>
          <w:rFonts w:asciiTheme="minorHAnsi" w:hAnsiTheme="minorHAnsi" w:cstheme="minorHAnsi"/>
        </w:rPr>
        <w:t xml:space="preserve"> i akceptuję / akceptujemy zawarte w nich postanowienia</w:t>
      </w:r>
      <w:r w:rsidR="00E06990">
        <w:rPr>
          <w:rFonts w:asciiTheme="minorHAnsi" w:hAnsiTheme="minorHAnsi" w:cstheme="minorHAnsi"/>
        </w:rPr>
        <w:t xml:space="preserve"> oraz </w:t>
      </w:r>
      <w:r w:rsidR="00B33F36">
        <w:rPr>
          <w:rFonts w:asciiTheme="minorHAnsi" w:hAnsiTheme="minorHAnsi" w:cstheme="minorHAnsi"/>
        </w:rPr>
        <w:t xml:space="preserve">zobowiązuję się </w:t>
      </w:r>
      <w:r w:rsidR="00E06990">
        <w:rPr>
          <w:rFonts w:asciiTheme="minorHAnsi" w:hAnsiTheme="minorHAnsi" w:cstheme="minorHAnsi"/>
        </w:rPr>
        <w:t>/ zobowiązujemy się do ich prze</w:t>
      </w:r>
      <w:r w:rsidR="00B33F36">
        <w:rPr>
          <w:rFonts w:asciiTheme="minorHAnsi" w:hAnsiTheme="minorHAnsi" w:cstheme="minorHAnsi"/>
        </w:rPr>
        <w:t>strzegania</w:t>
      </w:r>
      <w:r w:rsidRPr="00A013A6">
        <w:rPr>
          <w:rFonts w:asciiTheme="minorHAnsi" w:hAnsiTheme="minorHAnsi" w:cstheme="minorHAnsi"/>
        </w:rPr>
        <w:t>.</w:t>
      </w:r>
    </w:p>
    <w:p w14:paraId="7236BB6D" w14:textId="77777777" w:rsidR="00F85454" w:rsidRPr="00A013A6" w:rsidRDefault="00F85454" w:rsidP="00F85454">
      <w:pPr>
        <w:pStyle w:val="western"/>
        <w:suppressAutoHyphens/>
        <w:spacing w:before="0" w:line="240" w:lineRule="auto"/>
        <w:rPr>
          <w:rFonts w:asciiTheme="minorHAnsi" w:hAnsiTheme="minorHAnsi" w:cstheme="minorHAnsi"/>
          <w:color w:val="auto"/>
        </w:rPr>
      </w:pPr>
    </w:p>
    <w:p w14:paraId="38C1494C" w14:textId="77777777" w:rsidR="00F85454" w:rsidRPr="00A013A6" w:rsidRDefault="00F85454" w:rsidP="00F85454">
      <w:pPr>
        <w:pStyle w:val="western"/>
        <w:suppressAutoHyphens/>
        <w:spacing w:before="0" w:line="240" w:lineRule="auto"/>
        <w:rPr>
          <w:rFonts w:asciiTheme="minorHAnsi" w:hAnsiTheme="minorHAnsi" w:cstheme="minorHAnsi"/>
          <w:color w:val="auto"/>
        </w:rPr>
      </w:pPr>
      <w:r w:rsidRPr="00A013A6">
        <w:rPr>
          <w:rFonts w:asciiTheme="minorHAnsi" w:hAnsiTheme="minorHAnsi" w:cstheme="minorHAnsi"/>
        </w:rPr>
        <w:t>Niniejszym oświadczam / oświadczamy, że przedmiotowe przedsięwzięcie realizowane jest / będzie zgodnie z przepisami prawa oraz wymaganymi i wydanymi decyzjami administracyjnymi (pozwoleniami, zgłoszeniami, itp.).</w:t>
      </w:r>
    </w:p>
    <w:p w14:paraId="6A25B675" w14:textId="77777777" w:rsidR="00F85454" w:rsidRPr="00A013A6" w:rsidRDefault="00F85454" w:rsidP="00F85454">
      <w:pPr>
        <w:pStyle w:val="western"/>
        <w:suppressAutoHyphens/>
        <w:spacing w:before="0" w:line="240" w:lineRule="auto"/>
        <w:rPr>
          <w:rFonts w:asciiTheme="minorHAnsi" w:hAnsiTheme="minorHAnsi" w:cstheme="minorHAnsi"/>
          <w:color w:val="auto"/>
        </w:rPr>
      </w:pPr>
    </w:p>
    <w:p w14:paraId="43D59C24" w14:textId="77777777" w:rsidR="00F85454" w:rsidRPr="00A013A6" w:rsidRDefault="00F85454" w:rsidP="00F85454">
      <w:pPr>
        <w:pStyle w:val="western"/>
        <w:suppressAutoHyphens/>
        <w:spacing w:before="0" w:line="240" w:lineRule="auto"/>
        <w:rPr>
          <w:rFonts w:asciiTheme="minorHAnsi" w:hAnsiTheme="minorHAnsi" w:cstheme="minorHAnsi"/>
        </w:rPr>
      </w:pPr>
      <w:r w:rsidRPr="00A013A6">
        <w:rPr>
          <w:rFonts w:asciiTheme="minorHAnsi" w:hAnsiTheme="minorHAnsi" w:cstheme="minorHAnsi"/>
        </w:rPr>
        <w:t xml:space="preserve">Niniejszym oświadczam / oświadczamy, że w ciągu ostatnich 3 lat przed złożeniem wniosku </w:t>
      </w:r>
      <w:proofErr w:type="spellStart"/>
      <w:r w:rsidRPr="00A013A6">
        <w:rPr>
          <w:rFonts w:asciiTheme="minorHAnsi" w:hAnsiTheme="minorHAnsi" w:cstheme="minorHAnsi"/>
        </w:rPr>
        <w:t>WFOSiGW</w:t>
      </w:r>
      <w:proofErr w:type="spellEnd"/>
      <w:r w:rsidRPr="00A013A6">
        <w:rPr>
          <w:rFonts w:asciiTheme="minorHAnsi" w:hAnsiTheme="minorHAnsi" w:cstheme="minorHAnsi"/>
        </w:rPr>
        <w:t xml:space="preserve"> </w:t>
      </w:r>
      <w:r w:rsidR="007E4ADD" w:rsidRPr="00A013A6">
        <w:rPr>
          <w:rFonts w:asciiTheme="minorHAnsi" w:hAnsiTheme="minorHAnsi" w:cstheme="minorHAnsi"/>
        </w:rPr>
        <w:t xml:space="preserve">we Wrocławiu </w:t>
      </w:r>
      <w:r w:rsidRPr="00A013A6">
        <w:rPr>
          <w:rFonts w:asciiTheme="minorHAnsi" w:hAnsiTheme="minorHAnsi" w:cstheme="minorHAnsi"/>
        </w:rPr>
        <w:t>nie wypowiedział mi / nam lub nie rozwiązał ze mną / z nami umowy o dofinansowanie - za wyjątkiem rozwiązania za porozumieniem stron - z przyczyn leżących po mojej / naszej stronie.</w:t>
      </w:r>
    </w:p>
    <w:p w14:paraId="74D3F1A8" w14:textId="77777777" w:rsidR="00F85454" w:rsidRPr="00A013A6" w:rsidRDefault="00F85454" w:rsidP="00F85454">
      <w:pPr>
        <w:pStyle w:val="western"/>
        <w:suppressAutoHyphens/>
        <w:spacing w:before="0" w:line="240" w:lineRule="auto"/>
        <w:rPr>
          <w:rFonts w:asciiTheme="minorHAnsi" w:hAnsiTheme="minorHAnsi" w:cstheme="minorHAnsi"/>
        </w:rPr>
      </w:pPr>
    </w:p>
    <w:p w14:paraId="01EABF68" w14:textId="77777777" w:rsidR="00F85454" w:rsidRPr="00A013A6" w:rsidRDefault="00F85454" w:rsidP="00F85454">
      <w:pPr>
        <w:pStyle w:val="western"/>
        <w:suppressAutoHyphens/>
        <w:spacing w:before="0" w:line="240" w:lineRule="auto"/>
        <w:rPr>
          <w:rFonts w:asciiTheme="minorHAnsi" w:hAnsiTheme="minorHAnsi" w:cstheme="minorHAnsi"/>
          <w:color w:val="auto"/>
        </w:rPr>
      </w:pPr>
      <w:r w:rsidRPr="00A013A6">
        <w:rPr>
          <w:rFonts w:asciiTheme="minorHAnsi" w:hAnsiTheme="minorHAnsi" w:cstheme="minorHAnsi"/>
        </w:rPr>
        <w:t>Oświadczam / oświadczamy, że zapewnię / zapewnimy trwałość przedsięwzięcia przez okres 5 lat od jego zakończenia.</w:t>
      </w:r>
    </w:p>
    <w:p w14:paraId="25BDB88C" w14:textId="77777777" w:rsidR="00F85454" w:rsidRPr="00A013A6" w:rsidRDefault="00F85454" w:rsidP="00F85454">
      <w:pPr>
        <w:pStyle w:val="western"/>
        <w:suppressAutoHyphens/>
        <w:spacing w:before="0" w:line="240" w:lineRule="auto"/>
        <w:rPr>
          <w:rFonts w:asciiTheme="minorHAnsi" w:hAnsiTheme="minorHAnsi" w:cstheme="minorHAnsi"/>
          <w:color w:val="auto"/>
        </w:rPr>
      </w:pPr>
    </w:p>
    <w:p w14:paraId="7A5D9C70" w14:textId="77777777" w:rsidR="00F85454" w:rsidRPr="00DA403D" w:rsidRDefault="00F85454" w:rsidP="00F85454">
      <w:pPr>
        <w:pStyle w:val="western"/>
        <w:suppressAutoHyphens/>
        <w:spacing w:before="0" w:line="240" w:lineRule="auto"/>
        <w:rPr>
          <w:rFonts w:asciiTheme="minorHAnsi" w:hAnsiTheme="minorHAnsi" w:cstheme="minorHAnsi"/>
          <w:color w:val="auto"/>
        </w:rPr>
      </w:pPr>
      <w:bookmarkStart w:id="58" w:name="_Hlk132102731"/>
      <w:r w:rsidRPr="00DA403D">
        <w:rPr>
          <w:rFonts w:asciiTheme="minorHAnsi" w:hAnsiTheme="minorHAnsi" w:cstheme="minorHAnsi"/>
          <w:color w:val="auto"/>
        </w:rPr>
        <w:t xml:space="preserve">Wyrażam / wyrażamy zgodę na przeprowadzenie kontroli przedsięwzięcia przez NFOŚiGW i / lub WFOŚiGW we Wrocławiu w czasie trwania realizacji </w:t>
      </w:r>
      <w:r w:rsidR="00FD0926" w:rsidRPr="00DA403D">
        <w:rPr>
          <w:rFonts w:asciiTheme="minorHAnsi" w:hAnsiTheme="minorHAnsi" w:cstheme="minorHAnsi"/>
          <w:color w:val="auto"/>
        </w:rPr>
        <w:t>przedsięwzięcia</w:t>
      </w:r>
      <w:r w:rsidRPr="00DA403D">
        <w:rPr>
          <w:rFonts w:asciiTheme="minorHAnsi" w:hAnsiTheme="minorHAnsi" w:cstheme="minorHAnsi"/>
          <w:color w:val="auto"/>
        </w:rPr>
        <w:t xml:space="preserve"> oraz w okresie </w:t>
      </w:r>
      <w:r w:rsidR="007A5104" w:rsidRPr="00DA403D">
        <w:rPr>
          <w:rFonts w:asciiTheme="minorHAnsi" w:hAnsiTheme="minorHAnsi" w:cstheme="minorHAnsi"/>
          <w:color w:val="auto"/>
        </w:rPr>
        <w:t xml:space="preserve">5 lat od daty jego zakończenia. </w:t>
      </w:r>
    </w:p>
    <w:bookmarkEnd w:id="58"/>
    <w:p w14:paraId="49A7717B" w14:textId="7B128F0F" w:rsidR="0080145E" w:rsidRPr="00DA403D" w:rsidRDefault="0080145E" w:rsidP="0080145E">
      <w:pPr>
        <w:pStyle w:val="western"/>
        <w:suppressAutoHyphens/>
        <w:spacing w:before="0" w:line="240" w:lineRule="auto"/>
        <w:rPr>
          <w:rFonts w:asciiTheme="minorHAnsi" w:hAnsiTheme="minorHAnsi" w:cstheme="minorHAnsi"/>
          <w:color w:val="auto"/>
        </w:rPr>
      </w:pPr>
      <w:r w:rsidRPr="00DA403D">
        <w:rPr>
          <w:rFonts w:asciiTheme="minorHAnsi" w:hAnsiTheme="minorHAnsi" w:cstheme="minorHAnsi"/>
          <w:color w:val="auto"/>
        </w:rPr>
        <w:lastRenderedPageBreak/>
        <w:t xml:space="preserve">Wyrażam / wyrażamy zgodę na </w:t>
      </w:r>
      <w:r w:rsidR="00F245E0" w:rsidRPr="00DA403D">
        <w:rPr>
          <w:rFonts w:asciiTheme="minorHAnsi" w:hAnsiTheme="minorHAnsi" w:cstheme="minorHAnsi"/>
          <w:color w:val="auto"/>
        </w:rPr>
        <w:t>udostepnienie</w:t>
      </w:r>
      <w:r w:rsidRPr="00DA403D">
        <w:rPr>
          <w:rFonts w:asciiTheme="minorHAnsi" w:hAnsiTheme="minorHAnsi" w:cstheme="minorHAnsi"/>
          <w:color w:val="auto"/>
        </w:rPr>
        <w:t xml:space="preserve"> przez </w:t>
      </w:r>
      <w:r w:rsidR="00F245E0" w:rsidRPr="00DA403D">
        <w:rPr>
          <w:rFonts w:asciiTheme="minorHAnsi" w:hAnsiTheme="minorHAnsi" w:cstheme="minorHAnsi"/>
          <w:color w:val="auto"/>
        </w:rPr>
        <w:t xml:space="preserve">Wojewódzki Fundusz Ochrony Środowiska i Gospodarki Wodnej we Wrocławiu </w:t>
      </w:r>
      <w:r w:rsidRPr="00DA403D">
        <w:rPr>
          <w:rFonts w:asciiTheme="minorHAnsi" w:hAnsiTheme="minorHAnsi" w:cstheme="minorHAnsi"/>
          <w:color w:val="auto"/>
        </w:rPr>
        <w:t xml:space="preserve"> we Wrocławiu Narodowemu Funduszowi Ochrony Środowiska i Gospodarki Wodnej </w:t>
      </w:r>
      <w:r w:rsidR="00806E61" w:rsidRPr="00DA403D">
        <w:rPr>
          <w:rFonts w:asciiTheme="minorHAnsi" w:hAnsiTheme="minorHAnsi" w:cstheme="minorHAnsi"/>
          <w:color w:val="auto"/>
        </w:rPr>
        <w:t xml:space="preserve">złożonych </w:t>
      </w:r>
      <w:r w:rsidRPr="00DA403D">
        <w:rPr>
          <w:rFonts w:asciiTheme="minorHAnsi" w:hAnsiTheme="minorHAnsi" w:cstheme="minorHAnsi"/>
          <w:color w:val="auto"/>
        </w:rPr>
        <w:t xml:space="preserve">dokumentów w zakresie objętym kontrolą sposobu wykorzystania środków udostępnionych przez Narodowy Fundusz Ochrony Środowiska i Gospodarki Wodnej. </w:t>
      </w:r>
    </w:p>
    <w:p w14:paraId="744773C3" w14:textId="77777777" w:rsidR="00F85454" w:rsidRPr="00DA403D" w:rsidRDefault="00F85454" w:rsidP="00F85454">
      <w:pPr>
        <w:pStyle w:val="western"/>
        <w:suppressAutoHyphens/>
        <w:spacing w:before="0" w:line="240" w:lineRule="auto"/>
        <w:rPr>
          <w:rFonts w:asciiTheme="minorHAnsi" w:hAnsiTheme="minorHAnsi" w:cstheme="minorHAnsi"/>
          <w:color w:val="auto"/>
        </w:rPr>
      </w:pPr>
    </w:p>
    <w:p w14:paraId="74310270" w14:textId="77777777" w:rsidR="00F85454" w:rsidRPr="00CB3047" w:rsidRDefault="008E53CD" w:rsidP="00F85454">
      <w:pPr>
        <w:pStyle w:val="western"/>
        <w:suppressAutoHyphens/>
        <w:spacing w:before="0" w:line="240" w:lineRule="auto"/>
        <w:rPr>
          <w:rFonts w:asciiTheme="minorHAnsi" w:hAnsiTheme="minorHAnsi" w:cstheme="minorHAnsi"/>
        </w:rPr>
      </w:pPr>
      <w:r>
        <w:rPr>
          <w:rFonts w:asciiTheme="minorHAnsi" w:hAnsiTheme="minorHAnsi" w:cstheme="minorHAnsi"/>
        </w:rPr>
        <w:t xml:space="preserve">Przyjmuję / przyjmujemy do wiadomości, że </w:t>
      </w:r>
      <w:r w:rsidR="00F85454" w:rsidRPr="00A013A6">
        <w:rPr>
          <w:rFonts w:asciiTheme="minorHAnsi" w:hAnsiTheme="minorHAnsi" w:cstheme="minorHAnsi"/>
        </w:rPr>
        <w:t>NFOŚiGW</w:t>
      </w:r>
      <w:r w:rsidR="00C37363">
        <w:rPr>
          <w:rFonts w:asciiTheme="minorHAnsi" w:hAnsiTheme="minorHAnsi" w:cstheme="minorHAnsi"/>
        </w:rPr>
        <w:t xml:space="preserve"> </w:t>
      </w:r>
      <w:r w:rsidR="00F85454" w:rsidRPr="00A013A6">
        <w:rPr>
          <w:rFonts w:asciiTheme="minorHAnsi" w:hAnsiTheme="minorHAnsi" w:cstheme="minorHAnsi"/>
        </w:rPr>
        <w:t xml:space="preserve">i / lub WFOŚiGW we Wrocławiu mają prawo informować o warunkach udostępnienia środków przez NFOŚiGW oraz o warunkach udzielania dofinansowania Beneficjentom przez WFOŚiGW, w tym o rodzaju i wysokości </w:t>
      </w:r>
      <w:r w:rsidR="00F85454" w:rsidRPr="00CB3047">
        <w:rPr>
          <w:rFonts w:asciiTheme="minorHAnsi" w:hAnsiTheme="minorHAnsi" w:cstheme="minorHAnsi"/>
        </w:rPr>
        <w:t>planowanego i uzyskanego efektu ekologicznego</w:t>
      </w:r>
      <w:r w:rsidR="00F3705B" w:rsidRPr="00CB3047">
        <w:rPr>
          <w:rFonts w:asciiTheme="minorHAnsi" w:hAnsiTheme="minorHAnsi" w:cstheme="minorHAnsi"/>
        </w:rPr>
        <w:t xml:space="preserve"> i rzeczowego</w:t>
      </w:r>
      <w:r w:rsidR="00325E1C" w:rsidRPr="00CB3047">
        <w:rPr>
          <w:rFonts w:asciiTheme="minorHAnsi" w:hAnsiTheme="minorHAnsi" w:cstheme="minorHAnsi"/>
        </w:rPr>
        <w:t xml:space="preserve"> przedsięwzięć</w:t>
      </w:r>
      <w:r w:rsidR="00F85454" w:rsidRPr="00CB3047">
        <w:rPr>
          <w:rFonts w:asciiTheme="minorHAnsi" w:hAnsiTheme="minorHAnsi" w:cstheme="minorHAnsi"/>
        </w:rPr>
        <w:t>.</w:t>
      </w:r>
    </w:p>
    <w:p w14:paraId="1737739B" w14:textId="77777777" w:rsidR="00F85454" w:rsidRPr="00CB3047" w:rsidRDefault="00F85454" w:rsidP="00F85454">
      <w:pPr>
        <w:pStyle w:val="western"/>
        <w:suppressAutoHyphens/>
        <w:spacing w:before="0" w:line="240" w:lineRule="auto"/>
        <w:rPr>
          <w:rFonts w:asciiTheme="minorHAnsi" w:hAnsiTheme="minorHAnsi" w:cstheme="minorHAnsi"/>
        </w:rPr>
      </w:pPr>
    </w:p>
    <w:p w14:paraId="455AD0F5" w14:textId="6179AE74" w:rsidR="00F85454" w:rsidRPr="00CB3047" w:rsidRDefault="00F85454" w:rsidP="00F85454">
      <w:pPr>
        <w:pStyle w:val="western"/>
        <w:suppressAutoHyphens/>
        <w:spacing w:before="0" w:line="240" w:lineRule="auto"/>
        <w:rPr>
          <w:rFonts w:asciiTheme="minorHAnsi" w:hAnsiTheme="minorHAnsi" w:cstheme="minorHAnsi"/>
        </w:rPr>
      </w:pPr>
      <w:r w:rsidRPr="00CB3047">
        <w:rPr>
          <w:rFonts w:asciiTheme="minorHAnsi" w:hAnsiTheme="minorHAnsi" w:cstheme="minorHAnsi"/>
        </w:rPr>
        <w:t>Zobowiązuję / zobowiązujemy się do oznakowania przedsięwzięcia</w:t>
      </w:r>
      <w:r w:rsidR="001170F9" w:rsidRPr="00CB3047">
        <w:rPr>
          <w:rFonts w:asciiTheme="minorHAnsi" w:hAnsiTheme="minorHAnsi" w:cstheme="minorHAnsi"/>
        </w:rPr>
        <w:t xml:space="preserve"> będącego przedmiotem niniejszego wniosku</w:t>
      </w:r>
      <w:r w:rsidRPr="00CB3047">
        <w:rPr>
          <w:rFonts w:asciiTheme="minorHAnsi" w:hAnsiTheme="minorHAnsi" w:cstheme="minorHAnsi"/>
        </w:rPr>
        <w:t xml:space="preserve"> zgodnie z </w:t>
      </w:r>
      <w:r w:rsidR="00CB3047" w:rsidRPr="00CB3047">
        <w:rPr>
          <w:rFonts w:asciiTheme="minorHAnsi" w:hAnsiTheme="minorHAnsi" w:cstheme="minorHAnsi"/>
        </w:rPr>
        <w:t>Rozdziałem IV Regulaminu naboru wniosków na dofinansowanie zadań z zakresu edukacji ekologicznej ze środków Narodowego Funduszu Ochrony Środowiska i Gospodarki Wodnej we Warszawie oraz Wojewódzkiego Funduszu Ochrony Środowiska i Gospodarki Wodnej we Wrocławiu Część II –</w:t>
      </w:r>
      <w:r w:rsidR="00BB7550">
        <w:rPr>
          <w:rFonts w:asciiTheme="minorHAnsi" w:hAnsiTheme="minorHAnsi" w:cstheme="minorHAnsi"/>
        </w:rPr>
        <w:t xml:space="preserve"> </w:t>
      </w:r>
      <w:proofErr w:type="spellStart"/>
      <w:r w:rsidR="00BB7550">
        <w:rPr>
          <w:rFonts w:asciiTheme="minorHAnsi" w:hAnsiTheme="minorHAnsi" w:cstheme="minorHAnsi"/>
        </w:rPr>
        <w:t>Ekopracownia</w:t>
      </w:r>
      <w:proofErr w:type="spellEnd"/>
      <w:r w:rsidR="00BB7550">
        <w:rPr>
          <w:rFonts w:asciiTheme="minorHAnsi" w:hAnsiTheme="minorHAnsi" w:cstheme="minorHAnsi"/>
        </w:rPr>
        <w:t xml:space="preserve"> – zielone serce szkoły</w:t>
      </w:r>
      <w:r w:rsidR="00CB3047" w:rsidRPr="00CB3047">
        <w:rPr>
          <w:rFonts w:asciiTheme="minorHAnsi" w:hAnsiTheme="minorHAnsi" w:cstheme="minorHAnsi"/>
        </w:rPr>
        <w:t>.</w:t>
      </w:r>
    </w:p>
    <w:p w14:paraId="480F2411" w14:textId="77777777" w:rsidR="00F85454" w:rsidRPr="00CB3047" w:rsidRDefault="00F85454" w:rsidP="00F85454">
      <w:pPr>
        <w:pStyle w:val="western"/>
        <w:suppressAutoHyphens/>
        <w:spacing w:before="0" w:line="240" w:lineRule="auto"/>
        <w:rPr>
          <w:rFonts w:asciiTheme="minorHAnsi" w:hAnsiTheme="minorHAnsi" w:cstheme="minorHAnsi"/>
        </w:rPr>
      </w:pPr>
    </w:p>
    <w:p w14:paraId="07E76A95" w14:textId="77777777" w:rsidR="00F85454" w:rsidRPr="00A013A6" w:rsidRDefault="00F85454" w:rsidP="00F85454">
      <w:pPr>
        <w:pStyle w:val="western"/>
        <w:suppressAutoHyphens/>
        <w:spacing w:before="0" w:line="240" w:lineRule="auto"/>
        <w:rPr>
          <w:rFonts w:asciiTheme="minorHAnsi" w:hAnsiTheme="minorHAnsi" w:cstheme="minorHAnsi"/>
          <w:color w:val="auto"/>
        </w:rPr>
      </w:pPr>
      <w:r w:rsidRPr="00CB3047">
        <w:rPr>
          <w:rFonts w:asciiTheme="minorHAnsi" w:hAnsiTheme="minorHAnsi" w:cstheme="minorHAnsi"/>
          <w:color w:val="auto"/>
        </w:rPr>
        <w:t>Wyrażam / wyrażamy zgodę na przekazanie przez WFOŚiGW we Wrocławiu na rzecz NFOŚiGW</w:t>
      </w:r>
      <w:r w:rsidRPr="00A013A6">
        <w:rPr>
          <w:rFonts w:asciiTheme="minorHAnsi" w:hAnsiTheme="minorHAnsi" w:cstheme="minorHAnsi"/>
          <w:color w:val="auto"/>
        </w:rPr>
        <w:t xml:space="preserve"> informacji dotyczących realizacji przedsięwzięcia oraz zgodę na ich dalsze rozpowszechnianie przez NFOŚiGW.</w:t>
      </w:r>
    </w:p>
    <w:p w14:paraId="53F097C4" w14:textId="77777777" w:rsidR="00393E49" w:rsidRPr="00A013A6" w:rsidRDefault="00393E49" w:rsidP="001C4AA9">
      <w:pPr>
        <w:jc w:val="both"/>
        <w:rPr>
          <w:rFonts w:asciiTheme="minorHAnsi" w:hAnsiTheme="minorHAnsi" w:cstheme="minorHAnsi"/>
          <w:b/>
          <w:bCs/>
          <w:color w:val="auto"/>
        </w:rPr>
      </w:pPr>
    </w:p>
    <w:p w14:paraId="4FFB188A" w14:textId="77777777" w:rsidR="00393E49" w:rsidRPr="00A013A6" w:rsidRDefault="00393E49" w:rsidP="001C4AA9">
      <w:pPr>
        <w:pStyle w:val="Tekstkomentarza1"/>
        <w:jc w:val="center"/>
        <w:rPr>
          <w:rFonts w:asciiTheme="minorHAnsi" w:hAnsiTheme="minorHAnsi" w:cstheme="minorHAnsi"/>
          <w:sz w:val="24"/>
          <w:szCs w:val="24"/>
        </w:rPr>
      </w:pPr>
      <w:r w:rsidRPr="00A013A6">
        <w:rPr>
          <w:rFonts w:asciiTheme="minorHAnsi" w:hAnsiTheme="minorHAnsi" w:cstheme="minorHAnsi"/>
          <w:sz w:val="24"/>
          <w:szCs w:val="24"/>
        </w:rPr>
        <w:t>Podpisy osób uprawnionych do reprezentacji Wnioskodawcy</w:t>
      </w:r>
    </w:p>
    <w:tbl>
      <w:tblPr>
        <w:tblW w:w="0" w:type="auto"/>
        <w:tblInd w:w="70" w:type="dxa"/>
        <w:shd w:val="clear" w:color="auto" w:fill="F2F2F2" w:themeFill="background1" w:themeFillShade="F2"/>
        <w:tblLayout w:type="fixed"/>
        <w:tblCellMar>
          <w:left w:w="70" w:type="dxa"/>
          <w:right w:w="70" w:type="dxa"/>
        </w:tblCellMar>
        <w:tblLook w:val="0000" w:firstRow="0" w:lastRow="0" w:firstColumn="0" w:lastColumn="0" w:noHBand="0" w:noVBand="0"/>
      </w:tblPr>
      <w:tblGrid>
        <w:gridCol w:w="4465"/>
        <w:gridCol w:w="4828"/>
      </w:tblGrid>
      <w:tr w:rsidR="00393E49" w:rsidRPr="00A013A6" w14:paraId="14C9B50A" w14:textId="77777777" w:rsidTr="00FC5EF3">
        <w:tc>
          <w:tcPr>
            <w:tcW w:w="4465" w:type="dxa"/>
            <w:tcBorders>
              <w:top w:val="single" w:sz="6" w:space="0" w:color="000000"/>
              <w:left w:val="single" w:sz="6" w:space="0" w:color="000000"/>
              <w:bottom w:val="single" w:sz="6" w:space="0" w:color="000000"/>
            </w:tcBorders>
            <w:shd w:val="clear" w:color="auto" w:fill="F2F2F2" w:themeFill="background1" w:themeFillShade="F2"/>
          </w:tcPr>
          <w:p w14:paraId="6EE933E8" w14:textId="77777777" w:rsidR="00393E49" w:rsidRPr="00A013A6" w:rsidRDefault="00393E49" w:rsidP="001C4AA9">
            <w:pPr>
              <w:jc w:val="center"/>
              <w:rPr>
                <w:rFonts w:asciiTheme="minorHAnsi" w:hAnsiTheme="minorHAnsi" w:cstheme="minorHAnsi"/>
              </w:rPr>
            </w:pPr>
          </w:p>
          <w:p w14:paraId="037939F4" w14:textId="77777777" w:rsidR="00393E49" w:rsidRPr="00A013A6" w:rsidRDefault="00393E49" w:rsidP="001C4AA9">
            <w:pPr>
              <w:jc w:val="center"/>
              <w:rPr>
                <w:rFonts w:asciiTheme="minorHAnsi" w:hAnsiTheme="minorHAnsi" w:cstheme="minorHAnsi"/>
              </w:rPr>
            </w:pPr>
          </w:p>
          <w:p w14:paraId="5CB1040E" w14:textId="77777777" w:rsidR="00393E49" w:rsidRPr="00A013A6" w:rsidRDefault="00393E49" w:rsidP="001C4AA9">
            <w:pPr>
              <w:jc w:val="center"/>
              <w:rPr>
                <w:rFonts w:asciiTheme="minorHAnsi" w:hAnsiTheme="minorHAnsi" w:cstheme="minorHAnsi"/>
              </w:rPr>
            </w:pPr>
          </w:p>
          <w:p w14:paraId="0DF572B1" w14:textId="77777777" w:rsidR="00393E49" w:rsidRPr="00A013A6" w:rsidRDefault="00393E49" w:rsidP="001C4AA9">
            <w:pPr>
              <w:jc w:val="center"/>
              <w:rPr>
                <w:rFonts w:asciiTheme="minorHAnsi" w:hAnsiTheme="minorHAnsi" w:cstheme="minorHAnsi"/>
              </w:rPr>
            </w:pPr>
          </w:p>
          <w:p w14:paraId="1C3DAF78" w14:textId="77777777" w:rsidR="00393E49" w:rsidRPr="00A013A6" w:rsidRDefault="00393E49" w:rsidP="001C4AA9">
            <w:pPr>
              <w:jc w:val="center"/>
              <w:rPr>
                <w:rFonts w:asciiTheme="minorHAnsi" w:hAnsiTheme="minorHAnsi" w:cstheme="minorHAnsi"/>
              </w:rPr>
            </w:pPr>
          </w:p>
          <w:p w14:paraId="058146CB" w14:textId="77777777" w:rsidR="00393E49" w:rsidRPr="00A013A6" w:rsidRDefault="00393E49" w:rsidP="001C4AA9">
            <w:pPr>
              <w:jc w:val="center"/>
              <w:rPr>
                <w:rFonts w:asciiTheme="minorHAnsi" w:hAnsiTheme="minorHAnsi" w:cstheme="minorHAnsi"/>
              </w:rPr>
            </w:pPr>
            <w:r w:rsidRPr="00A013A6">
              <w:rPr>
                <w:rFonts w:asciiTheme="minorHAnsi" w:hAnsiTheme="minorHAnsi" w:cstheme="minorHAnsi"/>
              </w:rPr>
              <w:t>(data, podpisy i pieczątki)</w:t>
            </w:r>
          </w:p>
        </w:tc>
        <w:tc>
          <w:tcPr>
            <w:tcW w:w="48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859610" w14:textId="77777777" w:rsidR="00393E49" w:rsidRPr="00A013A6" w:rsidRDefault="00393E49" w:rsidP="001C4AA9">
            <w:pPr>
              <w:jc w:val="center"/>
              <w:rPr>
                <w:rFonts w:asciiTheme="minorHAnsi" w:hAnsiTheme="minorHAnsi" w:cstheme="minorHAnsi"/>
              </w:rPr>
            </w:pPr>
          </w:p>
          <w:p w14:paraId="5EDAC61E" w14:textId="77777777" w:rsidR="00393E49" w:rsidRPr="00A013A6" w:rsidRDefault="00393E49" w:rsidP="001C4AA9">
            <w:pPr>
              <w:jc w:val="center"/>
              <w:rPr>
                <w:rFonts w:asciiTheme="minorHAnsi" w:hAnsiTheme="minorHAnsi" w:cstheme="minorHAnsi"/>
              </w:rPr>
            </w:pPr>
          </w:p>
          <w:p w14:paraId="09EF52BB" w14:textId="77777777" w:rsidR="00393E49" w:rsidRPr="00A013A6" w:rsidRDefault="00393E49" w:rsidP="001C4AA9">
            <w:pPr>
              <w:jc w:val="center"/>
              <w:rPr>
                <w:rFonts w:asciiTheme="minorHAnsi" w:hAnsiTheme="minorHAnsi" w:cstheme="minorHAnsi"/>
              </w:rPr>
            </w:pPr>
          </w:p>
          <w:p w14:paraId="3D457DA4" w14:textId="77777777" w:rsidR="00393E49" w:rsidRPr="00A013A6" w:rsidRDefault="00393E49" w:rsidP="001C4AA9">
            <w:pPr>
              <w:jc w:val="center"/>
              <w:rPr>
                <w:rFonts w:asciiTheme="minorHAnsi" w:hAnsiTheme="minorHAnsi" w:cstheme="minorHAnsi"/>
              </w:rPr>
            </w:pPr>
          </w:p>
          <w:p w14:paraId="2DF1CEC7" w14:textId="77777777" w:rsidR="00393E49" w:rsidRPr="00A013A6" w:rsidRDefault="00393E49" w:rsidP="001C4AA9">
            <w:pPr>
              <w:jc w:val="center"/>
              <w:rPr>
                <w:rFonts w:asciiTheme="minorHAnsi" w:hAnsiTheme="minorHAnsi" w:cstheme="minorHAnsi"/>
              </w:rPr>
            </w:pPr>
          </w:p>
          <w:p w14:paraId="309665BC" w14:textId="77777777" w:rsidR="00393E49" w:rsidRPr="00A013A6" w:rsidRDefault="00393E49" w:rsidP="001C4AA9">
            <w:pPr>
              <w:jc w:val="center"/>
              <w:rPr>
                <w:rFonts w:asciiTheme="minorHAnsi" w:hAnsiTheme="minorHAnsi" w:cstheme="minorHAnsi"/>
              </w:rPr>
            </w:pPr>
            <w:r w:rsidRPr="00A013A6">
              <w:rPr>
                <w:rFonts w:asciiTheme="minorHAnsi" w:hAnsiTheme="minorHAnsi" w:cstheme="minorHAnsi"/>
              </w:rPr>
              <w:t>(pieczęć Wnioskodawcy)</w:t>
            </w:r>
          </w:p>
        </w:tc>
      </w:tr>
    </w:tbl>
    <w:p w14:paraId="19330F03" w14:textId="77777777" w:rsidR="00393E49" w:rsidRPr="00A013A6" w:rsidRDefault="00393E49" w:rsidP="001C4AA9">
      <w:pPr>
        <w:pStyle w:val="p1"/>
        <w:ind w:left="540" w:hanging="540"/>
        <w:jc w:val="both"/>
        <w:rPr>
          <w:rFonts w:asciiTheme="minorHAnsi" w:hAnsiTheme="minorHAnsi" w:cstheme="minorHAnsi"/>
          <w:sz w:val="24"/>
          <w:szCs w:val="24"/>
        </w:rPr>
      </w:pPr>
    </w:p>
    <w:p w14:paraId="56D3996A" w14:textId="77777777" w:rsidR="00393E49" w:rsidRPr="00A013A6" w:rsidRDefault="00EA4799" w:rsidP="00EA4799">
      <w:pPr>
        <w:jc w:val="center"/>
        <w:rPr>
          <w:rFonts w:asciiTheme="minorHAnsi" w:hAnsiTheme="minorHAnsi" w:cstheme="minorHAnsi"/>
          <w:b/>
          <w:bCs/>
          <w:color w:val="auto"/>
        </w:rPr>
      </w:pPr>
      <w:r w:rsidRPr="00A013A6">
        <w:rPr>
          <w:rFonts w:asciiTheme="minorHAnsi" w:hAnsiTheme="minorHAnsi" w:cstheme="minorHAnsi"/>
          <w:b/>
          <w:bCs/>
          <w:color w:val="auto"/>
        </w:rPr>
        <w:t>SPIS ZAŁĄCZNIKÓW</w:t>
      </w:r>
    </w:p>
    <w:p w14:paraId="0EB1619C" w14:textId="77777777" w:rsidR="001D5F61" w:rsidRPr="00A013A6" w:rsidRDefault="001D5F61" w:rsidP="001D5F61">
      <w:pPr>
        <w:pStyle w:val="Tekstpodstawowy22"/>
        <w:jc w:val="left"/>
        <w:rPr>
          <w:rFonts w:asciiTheme="minorHAnsi" w:hAnsiTheme="minorHAnsi" w:cstheme="minorHAnsi"/>
          <w:sz w:val="24"/>
          <w:szCs w:val="24"/>
        </w:rPr>
      </w:pPr>
    </w:p>
    <w:p w14:paraId="45FA58F1" w14:textId="77777777" w:rsidR="007A2807" w:rsidRPr="00A013A6" w:rsidRDefault="007A2807" w:rsidP="007A2807">
      <w:pPr>
        <w:pStyle w:val="Tekstpodstawowywcity21"/>
        <w:ind w:left="0" w:firstLine="0"/>
        <w:rPr>
          <w:rFonts w:asciiTheme="minorHAnsi" w:hAnsiTheme="minorHAnsi" w:cstheme="minorHAnsi"/>
        </w:rPr>
      </w:pPr>
      <w:r w:rsidRPr="00A013A6">
        <w:rPr>
          <w:rFonts w:asciiTheme="minorHAnsi" w:hAnsiTheme="minorHAnsi" w:cstheme="minorHAnsi"/>
        </w:rPr>
        <w:t>Należy wymienić wszystkie załączane do wniosku dokumenty, przy czym:</w:t>
      </w:r>
    </w:p>
    <w:p w14:paraId="3032E307" w14:textId="77777777" w:rsidR="007A2807" w:rsidRPr="00C37363" w:rsidRDefault="007A2807" w:rsidP="007A2807">
      <w:pPr>
        <w:pStyle w:val="Tekstpodstawowywcity21"/>
        <w:ind w:left="284" w:hanging="284"/>
        <w:jc w:val="both"/>
        <w:rPr>
          <w:rFonts w:asciiTheme="minorHAnsi" w:hAnsiTheme="minorHAnsi" w:cstheme="minorHAnsi"/>
          <w:bCs/>
          <w:lang w:eastAsia="pl-PL"/>
        </w:rPr>
      </w:pPr>
      <w:r w:rsidRPr="00A013A6">
        <w:rPr>
          <w:rFonts w:asciiTheme="minorHAnsi" w:hAnsiTheme="minorHAnsi" w:cstheme="minorHAnsi"/>
        </w:rPr>
        <w:t>a) </w:t>
      </w:r>
      <w:r w:rsidRPr="00A013A6">
        <w:rPr>
          <w:rFonts w:asciiTheme="minorHAnsi" w:hAnsiTheme="minorHAnsi" w:cstheme="minorHAnsi"/>
          <w:b/>
        </w:rPr>
        <w:t>Załącznik nr 1</w:t>
      </w:r>
      <w:r w:rsidR="00C37363">
        <w:rPr>
          <w:rFonts w:asciiTheme="minorHAnsi" w:hAnsiTheme="minorHAnsi" w:cstheme="minorHAnsi"/>
          <w:b/>
        </w:rPr>
        <w:t xml:space="preserve"> </w:t>
      </w:r>
      <w:r w:rsidR="00C37363" w:rsidRPr="00C37363">
        <w:rPr>
          <w:rFonts w:asciiTheme="minorHAnsi" w:hAnsiTheme="minorHAnsi" w:cstheme="minorHAnsi"/>
        </w:rPr>
        <w:t xml:space="preserve">jest obowiązkowy dla wszystkich Wnioskodawców,  </w:t>
      </w:r>
      <w:r w:rsidR="00C37363" w:rsidRPr="00C37363">
        <w:rPr>
          <w:rFonts w:asciiTheme="minorHAnsi" w:hAnsiTheme="minorHAnsi" w:cstheme="minorHAnsi"/>
          <w:bCs/>
          <w:lang w:eastAsia="pl-PL"/>
        </w:rPr>
        <w:t xml:space="preserve">przy czym </w:t>
      </w:r>
      <w:r w:rsidRPr="00C37363">
        <w:rPr>
          <w:rFonts w:asciiTheme="minorHAnsi" w:hAnsiTheme="minorHAnsi" w:cstheme="minorHAnsi"/>
          <w:bCs/>
          <w:lang w:eastAsia="pl-PL"/>
        </w:rPr>
        <w:t xml:space="preserve">należy </w:t>
      </w:r>
      <w:r w:rsidR="00A53624">
        <w:rPr>
          <w:rFonts w:asciiTheme="minorHAnsi" w:hAnsiTheme="minorHAnsi" w:cstheme="minorHAnsi"/>
          <w:bCs/>
          <w:lang w:eastAsia="pl-PL"/>
        </w:rPr>
        <w:t xml:space="preserve">go </w:t>
      </w:r>
      <w:r w:rsidRPr="00C37363">
        <w:rPr>
          <w:rFonts w:asciiTheme="minorHAnsi" w:hAnsiTheme="minorHAnsi" w:cstheme="minorHAnsi"/>
          <w:bCs/>
          <w:lang w:eastAsia="pl-PL"/>
        </w:rPr>
        <w:t xml:space="preserve">złożyć </w:t>
      </w:r>
      <w:r w:rsidR="00C37363" w:rsidRPr="00C37363">
        <w:rPr>
          <w:rFonts w:asciiTheme="minorHAnsi" w:hAnsiTheme="minorHAnsi" w:cstheme="minorHAnsi"/>
          <w:bCs/>
          <w:lang w:eastAsia="pl-PL"/>
        </w:rPr>
        <w:t>do</w:t>
      </w:r>
      <w:r w:rsidR="00AB08EA">
        <w:rPr>
          <w:rFonts w:asciiTheme="minorHAnsi" w:hAnsiTheme="minorHAnsi" w:cstheme="minorHAnsi"/>
          <w:bCs/>
          <w:lang w:eastAsia="pl-PL"/>
        </w:rPr>
        <w:t>piero</w:t>
      </w:r>
      <w:r w:rsidR="00C37363" w:rsidRPr="00C37363">
        <w:rPr>
          <w:rFonts w:asciiTheme="minorHAnsi" w:hAnsiTheme="minorHAnsi" w:cstheme="minorHAnsi"/>
          <w:bCs/>
          <w:lang w:eastAsia="pl-PL"/>
        </w:rPr>
        <w:t xml:space="preserve"> </w:t>
      </w:r>
      <w:r w:rsidRPr="00C37363">
        <w:rPr>
          <w:rFonts w:asciiTheme="minorHAnsi" w:hAnsiTheme="minorHAnsi" w:cstheme="minorHAnsi"/>
          <w:bCs/>
          <w:lang w:eastAsia="pl-PL"/>
        </w:rPr>
        <w:t>po</w:t>
      </w:r>
      <w:r w:rsidR="00C37363" w:rsidRPr="00C37363">
        <w:rPr>
          <w:rFonts w:asciiTheme="minorHAnsi" w:hAnsiTheme="minorHAnsi" w:cstheme="minorHAnsi"/>
          <w:bCs/>
          <w:lang w:eastAsia="pl-PL"/>
        </w:rPr>
        <w:t xml:space="preserve"> dokonaniu wyboru </w:t>
      </w:r>
      <w:r w:rsidRPr="00C37363">
        <w:rPr>
          <w:rFonts w:asciiTheme="minorHAnsi" w:hAnsiTheme="minorHAnsi" w:cstheme="minorHAnsi"/>
          <w:bCs/>
          <w:lang w:eastAsia="pl-PL"/>
        </w:rPr>
        <w:t xml:space="preserve">wykonawców </w:t>
      </w:r>
      <w:r w:rsidR="00546D00" w:rsidRPr="00C37363">
        <w:rPr>
          <w:rFonts w:asciiTheme="minorHAnsi" w:hAnsiTheme="minorHAnsi" w:cstheme="minorHAnsi"/>
          <w:bCs/>
          <w:lang w:eastAsia="pl-PL"/>
        </w:rPr>
        <w:t>przedsięwzięcia</w:t>
      </w:r>
      <w:r w:rsidR="00C37363">
        <w:rPr>
          <w:rFonts w:asciiTheme="minorHAnsi" w:hAnsiTheme="minorHAnsi" w:cstheme="minorHAnsi"/>
          <w:bCs/>
          <w:lang w:eastAsia="pl-PL"/>
        </w:rPr>
        <w:t xml:space="preserve"> (na etapie składania wniosku nie jest </w:t>
      </w:r>
      <w:r w:rsidR="00080701">
        <w:rPr>
          <w:rFonts w:asciiTheme="minorHAnsi" w:hAnsiTheme="minorHAnsi" w:cstheme="minorHAnsi"/>
          <w:bCs/>
          <w:lang w:eastAsia="pl-PL"/>
        </w:rPr>
        <w:t xml:space="preserve">on </w:t>
      </w:r>
      <w:r w:rsidR="00C37363">
        <w:rPr>
          <w:rFonts w:asciiTheme="minorHAnsi" w:hAnsiTheme="minorHAnsi" w:cstheme="minorHAnsi"/>
          <w:bCs/>
          <w:lang w:eastAsia="pl-PL"/>
        </w:rPr>
        <w:t>wymagany</w:t>
      </w:r>
      <w:r w:rsidR="00AB08EA">
        <w:rPr>
          <w:rFonts w:asciiTheme="minorHAnsi" w:hAnsiTheme="minorHAnsi" w:cstheme="minorHAnsi"/>
          <w:bCs/>
          <w:lang w:eastAsia="pl-PL"/>
        </w:rPr>
        <w:t>, chyba, że wykonawca / wykonawcy zostali wybrani</w:t>
      </w:r>
      <w:r w:rsidR="00C37363">
        <w:rPr>
          <w:rFonts w:asciiTheme="minorHAnsi" w:hAnsiTheme="minorHAnsi" w:cstheme="minorHAnsi"/>
          <w:bCs/>
          <w:lang w:eastAsia="pl-PL"/>
        </w:rPr>
        <w:t>)</w:t>
      </w:r>
      <w:r w:rsidRPr="00C37363">
        <w:rPr>
          <w:rFonts w:asciiTheme="minorHAnsi" w:hAnsiTheme="minorHAnsi" w:cstheme="minorHAnsi"/>
          <w:bCs/>
          <w:lang w:eastAsia="pl-PL"/>
        </w:rPr>
        <w:t>,</w:t>
      </w:r>
    </w:p>
    <w:p w14:paraId="2B3C5657" w14:textId="77777777" w:rsidR="00AB08EA" w:rsidRPr="00C37363" w:rsidRDefault="00A53624" w:rsidP="00AB08EA">
      <w:pPr>
        <w:pStyle w:val="Tekstpodstawowywcity21"/>
        <w:ind w:left="284" w:hanging="284"/>
        <w:jc w:val="both"/>
        <w:rPr>
          <w:rFonts w:asciiTheme="minorHAnsi" w:hAnsiTheme="minorHAnsi" w:cstheme="minorHAnsi"/>
          <w:bCs/>
          <w:lang w:eastAsia="pl-PL"/>
        </w:rPr>
      </w:pPr>
      <w:r>
        <w:rPr>
          <w:rFonts w:asciiTheme="minorHAnsi" w:hAnsiTheme="minorHAnsi" w:cstheme="minorHAnsi"/>
          <w:bCs/>
          <w:lang w:eastAsia="pl-PL"/>
        </w:rPr>
        <w:t>b</w:t>
      </w:r>
      <w:r w:rsidR="007A2807" w:rsidRPr="00A013A6">
        <w:rPr>
          <w:rFonts w:asciiTheme="minorHAnsi" w:hAnsiTheme="minorHAnsi" w:cstheme="minorHAnsi"/>
          <w:bCs/>
          <w:lang w:eastAsia="pl-PL"/>
        </w:rPr>
        <w:t>) załączniki: protokół z postępowania o udzielenie zamówienia publicznego / p</w:t>
      </w:r>
      <w:r w:rsidR="007A2807" w:rsidRPr="00A013A6">
        <w:rPr>
          <w:rFonts w:asciiTheme="minorHAnsi" w:hAnsiTheme="minorHAnsi" w:cstheme="minorHAnsi"/>
        </w:rPr>
        <w:t xml:space="preserve">rotokół potwierdzający wybór wykonawcy na podstawie wewnętrznych regulacji Wnioskodawcy / </w:t>
      </w:r>
      <w:r w:rsidR="007A2807" w:rsidRPr="00A013A6">
        <w:rPr>
          <w:rFonts w:asciiTheme="minorHAnsi" w:hAnsiTheme="minorHAnsi" w:cstheme="minorHAnsi"/>
          <w:bCs/>
          <w:lang w:eastAsia="pl-PL"/>
        </w:rPr>
        <w:t xml:space="preserve">protokół z przetargu pisemnego zgodnego z Kodeksem cywilnym / protokół potwierdzający wybór wykonawcy z zachowaniem zasad równego traktowania, uczciwej konkurencji i przejrzystości dla zamówień dostaw i usług o wartości większej lub równej 2.000 zł., umowa z wybranym wykonawcą wraz ze wszystkimi załącznikami </w:t>
      </w:r>
      <w:r w:rsidR="007A2807" w:rsidRPr="00AB08EA">
        <w:rPr>
          <w:rFonts w:asciiTheme="minorHAnsi" w:hAnsiTheme="minorHAnsi" w:cstheme="minorHAnsi"/>
          <w:bCs/>
          <w:lang w:eastAsia="pl-PL"/>
        </w:rPr>
        <w:t>składają wszyscy Wnioskodawcy odpowiednio do sposobu wyboru wykonawcy</w:t>
      </w:r>
      <w:r w:rsidR="00AB08EA">
        <w:rPr>
          <w:rFonts w:asciiTheme="minorHAnsi" w:hAnsiTheme="minorHAnsi" w:cstheme="minorHAnsi"/>
          <w:bCs/>
          <w:lang w:eastAsia="pl-PL"/>
        </w:rPr>
        <w:t xml:space="preserve">, </w:t>
      </w:r>
      <w:r w:rsidR="00AB08EA" w:rsidRPr="00C37363">
        <w:rPr>
          <w:rFonts w:asciiTheme="minorHAnsi" w:hAnsiTheme="minorHAnsi" w:cstheme="minorHAnsi"/>
          <w:bCs/>
          <w:lang w:eastAsia="pl-PL"/>
        </w:rPr>
        <w:t>przy czym</w:t>
      </w:r>
      <w:r w:rsidR="00AB08EA">
        <w:rPr>
          <w:rFonts w:asciiTheme="minorHAnsi" w:hAnsiTheme="minorHAnsi" w:cstheme="minorHAnsi"/>
          <w:bCs/>
          <w:lang w:eastAsia="pl-PL"/>
        </w:rPr>
        <w:t xml:space="preserve"> dokumenty </w:t>
      </w:r>
      <w:r w:rsidR="00AB08EA" w:rsidRPr="00C37363">
        <w:rPr>
          <w:rFonts w:asciiTheme="minorHAnsi" w:hAnsiTheme="minorHAnsi" w:cstheme="minorHAnsi"/>
          <w:bCs/>
          <w:lang w:eastAsia="pl-PL"/>
        </w:rPr>
        <w:t>należy złożyć do</w:t>
      </w:r>
      <w:r w:rsidR="00AB08EA">
        <w:rPr>
          <w:rFonts w:asciiTheme="minorHAnsi" w:hAnsiTheme="minorHAnsi" w:cstheme="minorHAnsi"/>
          <w:bCs/>
          <w:lang w:eastAsia="pl-PL"/>
        </w:rPr>
        <w:t>piero</w:t>
      </w:r>
      <w:r w:rsidR="00AB08EA" w:rsidRPr="00C37363">
        <w:rPr>
          <w:rFonts w:asciiTheme="minorHAnsi" w:hAnsiTheme="minorHAnsi" w:cstheme="minorHAnsi"/>
          <w:bCs/>
          <w:lang w:eastAsia="pl-PL"/>
        </w:rPr>
        <w:t xml:space="preserve"> po dokonaniu wyboru wykonawców przedsięwzięcia</w:t>
      </w:r>
      <w:r w:rsidR="00AB08EA">
        <w:rPr>
          <w:rFonts w:asciiTheme="minorHAnsi" w:hAnsiTheme="minorHAnsi" w:cstheme="minorHAnsi"/>
          <w:bCs/>
          <w:lang w:eastAsia="pl-PL"/>
        </w:rPr>
        <w:t xml:space="preserve"> (na etapie składania wniosku nie są one wymagane, chyba, że wykonawca / wykonawcy zostali wybrani)</w:t>
      </w:r>
      <w:r w:rsidR="00AB08EA" w:rsidRPr="00C37363">
        <w:rPr>
          <w:rFonts w:asciiTheme="minorHAnsi" w:hAnsiTheme="minorHAnsi" w:cstheme="minorHAnsi"/>
          <w:bCs/>
          <w:lang w:eastAsia="pl-PL"/>
        </w:rPr>
        <w:t>,</w:t>
      </w:r>
    </w:p>
    <w:p w14:paraId="44C9166E" w14:textId="77777777" w:rsidR="007A2807" w:rsidRDefault="00A53624" w:rsidP="007A2807">
      <w:pPr>
        <w:pStyle w:val="Tekstpodstawowywcity21"/>
        <w:ind w:left="284" w:hanging="284"/>
        <w:jc w:val="both"/>
        <w:rPr>
          <w:rFonts w:asciiTheme="minorHAnsi" w:hAnsiTheme="minorHAnsi" w:cstheme="minorHAnsi"/>
        </w:rPr>
      </w:pPr>
      <w:r>
        <w:rPr>
          <w:rFonts w:asciiTheme="minorHAnsi" w:hAnsiTheme="minorHAnsi" w:cstheme="minorHAnsi"/>
          <w:bCs/>
        </w:rPr>
        <w:t>c</w:t>
      </w:r>
      <w:r w:rsidR="007A2807" w:rsidRPr="00A013A6">
        <w:rPr>
          <w:rFonts w:asciiTheme="minorHAnsi" w:hAnsiTheme="minorHAnsi" w:cstheme="minorHAnsi"/>
          <w:bCs/>
        </w:rPr>
        <w:t xml:space="preserve">) w przypadku uzyskania pomocy finansowej na realizację </w:t>
      </w:r>
      <w:r w:rsidR="00546D00" w:rsidRPr="00A013A6">
        <w:rPr>
          <w:rFonts w:asciiTheme="minorHAnsi" w:hAnsiTheme="minorHAnsi" w:cstheme="minorHAnsi"/>
          <w:bCs/>
        </w:rPr>
        <w:t>przedsięwzięcia</w:t>
      </w:r>
      <w:r w:rsidR="007A2807" w:rsidRPr="00A013A6">
        <w:rPr>
          <w:rFonts w:asciiTheme="minorHAnsi" w:hAnsiTheme="minorHAnsi" w:cstheme="minorHAnsi"/>
          <w:bCs/>
        </w:rPr>
        <w:t xml:space="preserve"> z innych </w:t>
      </w:r>
      <w:r>
        <w:rPr>
          <w:rFonts w:asciiTheme="minorHAnsi" w:hAnsiTheme="minorHAnsi" w:cstheme="minorHAnsi"/>
          <w:bCs/>
        </w:rPr>
        <w:t>źródeł</w:t>
      </w:r>
      <w:r w:rsidR="007A2807" w:rsidRPr="00A013A6">
        <w:rPr>
          <w:rFonts w:asciiTheme="minorHAnsi" w:hAnsiTheme="minorHAnsi" w:cstheme="minorHAnsi"/>
          <w:bCs/>
        </w:rPr>
        <w:t xml:space="preserve"> należy przedłożyć dokumenty potwierdzające uzyskanie tych środków tj. </w:t>
      </w:r>
      <w:r w:rsidR="007A2807" w:rsidRPr="00A013A6">
        <w:rPr>
          <w:rFonts w:asciiTheme="minorHAnsi" w:hAnsiTheme="minorHAnsi" w:cstheme="minorHAnsi"/>
        </w:rPr>
        <w:t xml:space="preserve">kserokopie decyzji / umów przyznających pomoc finansową lub inne dokumenty potwierdzające przyznaną pomoc wraz z </w:t>
      </w:r>
      <w:r w:rsidR="007A2807" w:rsidRPr="00A013A6">
        <w:rPr>
          <w:rFonts w:asciiTheme="minorHAnsi" w:hAnsiTheme="minorHAnsi" w:cstheme="minorHAnsi"/>
          <w:b/>
        </w:rPr>
        <w:t>Załącznikiem nr 2</w:t>
      </w:r>
      <w:r w:rsidR="007A2807" w:rsidRPr="00A013A6">
        <w:rPr>
          <w:rFonts w:asciiTheme="minorHAnsi" w:hAnsiTheme="minorHAnsi" w:cstheme="minorHAnsi"/>
        </w:rPr>
        <w:t>,</w:t>
      </w:r>
    </w:p>
    <w:p w14:paraId="716E5718" w14:textId="77777777" w:rsidR="00A53624" w:rsidRPr="00A013A6" w:rsidRDefault="00A53624" w:rsidP="00A53624">
      <w:pPr>
        <w:pStyle w:val="Tekstpodstawowywcity21"/>
        <w:ind w:left="284" w:hanging="284"/>
        <w:jc w:val="both"/>
        <w:rPr>
          <w:rFonts w:asciiTheme="minorHAnsi" w:hAnsiTheme="minorHAnsi" w:cstheme="minorHAnsi"/>
          <w:bCs/>
          <w:lang w:eastAsia="pl-PL"/>
        </w:rPr>
      </w:pPr>
      <w:r>
        <w:rPr>
          <w:rFonts w:asciiTheme="minorHAnsi" w:hAnsiTheme="minorHAnsi" w:cstheme="minorHAnsi"/>
          <w:bCs/>
          <w:lang w:eastAsia="pl-PL"/>
        </w:rPr>
        <w:t xml:space="preserve">d) </w:t>
      </w:r>
      <w:r w:rsidRPr="00C37363">
        <w:rPr>
          <w:rFonts w:asciiTheme="minorHAnsi" w:hAnsiTheme="minorHAnsi" w:cstheme="minorHAnsi"/>
          <w:b/>
          <w:bCs/>
          <w:lang w:eastAsia="pl-PL"/>
        </w:rPr>
        <w:t>Załącznik nr 3</w:t>
      </w:r>
      <w:r>
        <w:rPr>
          <w:rFonts w:asciiTheme="minorHAnsi" w:hAnsiTheme="minorHAnsi" w:cstheme="minorHAnsi"/>
          <w:bCs/>
          <w:lang w:eastAsia="pl-PL"/>
        </w:rPr>
        <w:t xml:space="preserve"> jest obowiązkowy dla wszystkich Wnioskodawców. </w:t>
      </w:r>
    </w:p>
    <w:p w14:paraId="31102B75" w14:textId="77777777" w:rsidR="00A448D0" w:rsidRPr="00A013A6" w:rsidRDefault="007A2807" w:rsidP="00A448D0">
      <w:pPr>
        <w:pStyle w:val="Tekstpodstawowywcity21"/>
        <w:ind w:left="284" w:hanging="284"/>
        <w:jc w:val="both"/>
        <w:rPr>
          <w:rFonts w:asciiTheme="minorHAnsi" w:hAnsiTheme="minorHAnsi" w:cstheme="minorHAnsi"/>
        </w:rPr>
      </w:pPr>
      <w:r w:rsidRPr="00A013A6">
        <w:rPr>
          <w:rFonts w:asciiTheme="minorHAnsi" w:hAnsiTheme="minorHAnsi" w:cstheme="minorHAnsi"/>
          <w:bCs/>
          <w:lang w:eastAsia="pl-PL"/>
        </w:rPr>
        <w:t>e) w</w:t>
      </w:r>
      <w:r w:rsidRPr="00A013A6">
        <w:rPr>
          <w:rFonts w:asciiTheme="minorHAnsi" w:hAnsiTheme="minorHAnsi" w:cstheme="minorHAnsi"/>
        </w:rPr>
        <w:t xml:space="preserve"> zależności od specyfiki realizowanego </w:t>
      </w:r>
      <w:r w:rsidR="00546D00" w:rsidRPr="00A013A6">
        <w:rPr>
          <w:rFonts w:asciiTheme="minorHAnsi" w:hAnsiTheme="minorHAnsi" w:cstheme="minorHAnsi"/>
        </w:rPr>
        <w:t>przedsięwzięcia</w:t>
      </w:r>
      <w:r w:rsidRPr="00A013A6">
        <w:rPr>
          <w:rFonts w:asciiTheme="minorHAnsi" w:hAnsiTheme="minorHAnsi" w:cstheme="minorHAnsi"/>
        </w:rPr>
        <w:t xml:space="preserve"> należy złożyć inne, niewymienione </w:t>
      </w:r>
      <w:r w:rsidR="00A448D0" w:rsidRPr="00A013A6">
        <w:rPr>
          <w:rFonts w:asciiTheme="minorHAnsi" w:hAnsiTheme="minorHAnsi" w:cstheme="minorHAnsi"/>
        </w:rPr>
        <w:t xml:space="preserve">w </w:t>
      </w:r>
      <w:r w:rsidR="00A448D0" w:rsidRPr="00A013A6">
        <w:rPr>
          <w:rFonts w:asciiTheme="minorHAnsi" w:hAnsiTheme="minorHAnsi" w:cstheme="minorHAnsi"/>
        </w:rPr>
        <w:lastRenderedPageBreak/>
        <w:t xml:space="preserve">Spisie załączników </w:t>
      </w:r>
      <w:r w:rsidRPr="00A013A6">
        <w:rPr>
          <w:rFonts w:asciiTheme="minorHAnsi" w:hAnsiTheme="minorHAnsi" w:cstheme="minorHAnsi"/>
        </w:rPr>
        <w:t>dokumenty niezbędne do właściwej oceny formalnej i merytorycznej wniosku.</w:t>
      </w:r>
    </w:p>
    <w:p w14:paraId="545FE52B" w14:textId="77777777" w:rsidR="00A448D0" w:rsidRPr="00A013A6" w:rsidRDefault="00A448D0" w:rsidP="00A448D0">
      <w:pPr>
        <w:pStyle w:val="Tekstpodstawowywcity21"/>
        <w:ind w:left="284" w:hanging="284"/>
        <w:jc w:val="both"/>
        <w:rPr>
          <w:rStyle w:val="Teksttreci"/>
          <w:rFonts w:asciiTheme="minorHAnsi" w:hAnsiTheme="minorHAnsi" w:cstheme="minorHAnsi"/>
          <w:color w:val="auto"/>
          <w:sz w:val="24"/>
          <w:szCs w:val="24"/>
          <w:lang w:eastAsia="pl-PL"/>
        </w:rPr>
      </w:pPr>
      <w:r w:rsidRPr="00A013A6">
        <w:rPr>
          <w:rFonts w:asciiTheme="minorHAnsi" w:hAnsiTheme="minorHAnsi" w:cstheme="minorHAnsi"/>
        </w:rPr>
        <w:t>f) w</w:t>
      </w:r>
      <w:r w:rsidRPr="00A013A6">
        <w:rPr>
          <w:rStyle w:val="Teksttreci"/>
          <w:rFonts w:asciiTheme="minorHAnsi" w:hAnsiTheme="minorHAnsi" w:cstheme="minorHAnsi"/>
          <w:color w:val="auto"/>
          <w:sz w:val="24"/>
          <w:szCs w:val="24"/>
          <w:lang w:eastAsia="pl-PL"/>
        </w:rPr>
        <w:t xml:space="preserve"> zależności od specyfiki realizowanego przedsięwzięcia Wnioskodawca zobowiązany jest do przedłożenia wszelkich dokumentów potwierdzających realizację przedsięwzięcia zgodnie z przepisami prawa, wraz z wymaganymi pozwoleniami, zgłoszeniami, decyzjami itp. </w:t>
      </w:r>
    </w:p>
    <w:p w14:paraId="7DE78F43" w14:textId="77777777" w:rsidR="007A2807" w:rsidRPr="00A013A6" w:rsidRDefault="007A2807" w:rsidP="001D5F61">
      <w:pPr>
        <w:pStyle w:val="Tekstpodstawowy22"/>
        <w:jc w:val="left"/>
        <w:rPr>
          <w:rFonts w:asciiTheme="minorHAnsi" w:hAnsiTheme="minorHAnsi" w:cstheme="minorHAnsi"/>
          <w:sz w:val="24"/>
          <w:szCs w:val="24"/>
        </w:rPr>
      </w:pPr>
    </w:p>
    <w:tbl>
      <w:tblPr>
        <w:tblW w:w="9187" w:type="dxa"/>
        <w:tblInd w:w="-3" w:type="dxa"/>
        <w:tblLayout w:type="fixed"/>
        <w:tblCellMar>
          <w:top w:w="55" w:type="dxa"/>
          <w:left w:w="55" w:type="dxa"/>
          <w:bottom w:w="55" w:type="dxa"/>
          <w:right w:w="55" w:type="dxa"/>
        </w:tblCellMar>
        <w:tblLook w:val="0000" w:firstRow="0" w:lastRow="0" w:firstColumn="0" w:lastColumn="0" w:noHBand="0" w:noVBand="0"/>
      </w:tblPr>
      <w:tblGrid>
        <w:gridCol w:w="484"/>
        <w:gridCol w:w="6732"/>
        <w:gridCol w:w="1971"/>
      </w:tblGrid>
      <w:tr w:rsidR="001D5F61" w:rsidRPr="00A013A6" w14:paraId="551DF88B" w14:textId="77777777" w:rsidTr="001D5F61">
        <w:tc>
          <w:tcPr>
            <w:tcW w:w="484" w:type="dxa"/>
            <w:tcBorders>
              <w:top w:val="single" w:sz="4" w:space="0" w:color="auto"/>
              <w:left w:val="single" w:sz="4" w:space="0" w:color="auto"/>
              <w:bottom w:val="single" w:sz="4" w:space="0" w:color="auto"/>
              <w:right w:val="single" w:sz="4" w:space="0" w:color="auto"/>
            </w:tcBorders>
            <w:shd w:val="clear" w:color="auto" w:fill="auto"/>
          </w:tcPr>
          <w:p w14:paraId="37700C14" w14:textId="77777777" w:rsidR="001D5F61" w:rsidRPr="00A013A6" w:rsidRDefault="001D5F61" w:rsidP="00272247">
            <w:pPr>
              <w:pStyle w:val="Zawartotabeli"/>
              <w:jc w:val="center"/>
              <w:rPr>
                <w:rFonts w:asciiTheme="minorHAnsi" w:hAnsiTheme="minorHAnsi" w:cstheme="minorHAnsi"/>
              </w:rPr>
            </w:pPr>
            <w:r w:rsidRPr="00A013A6">
              <w:rPr>
                <w:rFonts w:asciiTheme="minorHAnsi" w:hAnsiTheme="minorHAnsi" w:cstheme="minorHAnsi"/>
                <w:b/>
                <w:bCs/>
              </w:rPr>
              <w:t>L.p.</w:t>
            </w:r>
          </w:p>
        </w:tc>
        <w:tc>
          <w:tcPr>
            <w:tcW w:w="6732" w:type="dxa"/>
            <w:tcBorders>
              <w:top w:val="single" w:sz="4" w:space="0" w:color="auto"/>
              <w:left w:val="single" w:sz="4" w:space="0" w:color="auto"/>
              <w:bottom w:val="single" w:sz="4" w:space="0" w:color="auto"/>
              <w:right w:val="single" w:sz="4" w:space="0" w:color="auto"/>
            </w:tcBorders>
            <w:shd w:val="clear" w:color="auto" w:fill="auto"/>
          </w:tcPr>
          <w:p w14:paraId="608C3627" w14:textId="77777777" w:rsidR="001D5F61" w:rsidRPr="00A013A6" w:rsidRDefault="001D5F61" w:rsidP="00272247">
            <w:pPr>
              <w:pStyle w:val="Zawartotabeli"/>
              <w:jc w:val="center"/>
              <w:rPr>
                <w:rFonts w:asciiTheme="minorHAnsi" w:hAnsiTheme="minorHAnsi" w:cstheme="minorHAnsi"/>
              </w:rPr>
            </w:pPr>
            <w:r w:rsidRPr="00A013A6">
              <w:rPr>
                <w:rFonts w:asciiTheme="minorHAnsi" w:hAnsiTheme="minorHAnsi" w:cstheme="minorHAnsi"/>
                <w:b/>
                <w:bCs/>
              </w:rPr>
              <w:t>Nazwa załączonego dokumentu</w:t>
            </w:r>
          </w:p>
        </w:tc>
        <w:tc>
          <w:tcPr>
            <w:tcW w:w="1971" w:type="dxa"/>
            <w:tcBorders>
              <w:top w:val="single" w:sz="1" w:space="0" w:color="000000"/>
              <w:left w:val="single" w:sz="4" w:space="0" w:color="auto"/>
              <w:bottom w:val="single" w:sz="1" w:space="0" w:color="000000"/>
              <w:right w:val="single" w:sz="1" w:space="0" w:color="000000"/>
            </w:tcBorders>
            <w:shd w:val="clear" w:color="auto" w:fill="auto"/>
          </w:tcPr>
          <w:p w14:paraId="7E065CAB" w14:textId="77777777" w:rsidR="001D5F61" w:rsidRPr="00A013A6" w:rsidRDefault="001D5F61" w:rsidP="00272247">
            <w:pPr>
              <w:pStyle w:val="Zawartotabeli"/>
              <w:jc w:val="center"/>
              <w:rPr>
                <w:rFonts w:asciiTheme="minorHAnsi" w:hAnsiTheme="minorHAnsi" w:cstheme="minorHAnsi"/>
              </w:rPr>
            </w:pPr>
            <w:r w:rsidRPr="00A013A6">
              <w:rPr>
                <w:rFonts w:asciiTheme="minorHAnsi" w:hAnsiTheme="minorHAnsi" w:cstheme="minorHAnsi"/>
                <w:b/>
                <w:bCs/>
              </w:rPr>
              <w:t>Dokument z dnia</w:t>
            </w:r>
          </w:p>
        </w:tc>
      </w:tr>
      <w:tr w:rsidR="001D5F61" w:rsidRPr="00A013A6" w14:paraId="71D82DC6" w14:textId="77777777" w:rsidTr="00D75780">
        <w:tc>
          <w:tcPr>
            <w:tcW w:w="9187" w:type="dxa"/>
            <w:gridSpan w:val="3"/>
            <w:tcBorders>
              <w:top w:val="single" w:sz="4" w:space="0" w:color="auto"/>
              <w:left w:val="single" w:sz="4" w:space="0" w:color="auto"/>
              <w:bottom w:val="single" w:sz="4" w:space="0" w:color="auto"/>
              <w:right w:val="single" w:sz="4" w:space="0" w:color="auto"/>
            </w:tcBorders>
            <w:shd w:val="clear" w:color="auto" w:fill="auto"/>
          </w:tcPr>
          <w:p w14:paraId="79D4C00A" w14:textId="77777777" w:rsidR="001D5F61" w:rsidRPr="00A013A6" w:rsidRDefault="001D5F61" w:rsidP="00272247">
            <w:pPr>
              <w:pStyle w:val="Zawartotabeli"/>
              <w:numPr>
                <w:ilvl w:val="0"/>
                <w:numId w:val="6"/>
              </w:numPr>
              <w:snapToGrid w:val="0"/>
              <w:jc w:val="both"/>
              <w:rPr>
                <w:rFonts w:asciiTheme="minorHAnsi" w:hAnsiTheme="minorHAnsi" w:cstheme="minorHAnsi"/>
              </w:rPr>
            </w:pPr>
            <w:r w:rsidRPr="00A013A6">
              <w:rPr>
                <w:rFonts w:asciiTheme="minorHAnsi" w:hAnsiTheme="minorHAnsi" w:cstheme="minorHAnsi"/>
                <w:b/>
              </w:rPr>
              <w:t>Dokumenty określające status prawny Wnioskodawcy</w:t>
            </w:r>
          </w:p>
        </w:tc>
      </w:tr>
      <w:tr w:rsidR="001D5F61" w:rsidRPr="00A013A6" w14:paraId="40C3D0C7" w14:textId="77777777" w:rsidTr="001D5F61">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0D6105BC" w14:textId="77777777" w:rsidR="001D5F61" w:rsidRPr="00A013A6" w:rsidRDefault="001D5F61" w:rsidP="00D75780">
            <w:pPr>
              <w:pStyle w:val="Zawartotabeli"/>
              <w:jc w:val="center"/>
              <w:rPr>
                <w:rFonts w:asciiTheme="minorHAnsi" w:hAnsiTheme="minorHAnsi" w:cstheme="minorHAnsi"/>
              </w:rPr>
            </w:pPr>
            <w:r w:rsidRPr="00A013A6">
              <w:rPr>
                <w:rFonts w:asciiTheme="minorHAnsi" w:hAnsiTheme="minorHAnsi" w:cstheme="minorHAnsi"/>
              </w:rPr>
              <w:t>1.</w:t>
            </w:r>
          </w:p>
        </w:tc>
        <w:tc>
          <w:tcPr>
            <w:tcW w:w="6732" w:type="dxa"/>
            <w:tcBorders>
              <w:top w:val="single" w:sz="4" w:space="0" w:color="auto"/>
              <w:left w:val="single" w:sz="4" w:space="0" w:color="auto"/>
              <w:bottom w:val="single" w:sz="4" w:space="0" w:color="auto"/>
              <w:right w:val="single" w:sz="4" w:space="0" w:color="auto"/>
            </w:tcBorders>
            <w:shd w:val="clear" w:color="auto" w:fill="auto"/>
          </w:tcPr>
          <w:p w14:paraId="5E25BA10" w14:textId="77777777" w:rsidR="001D5F61" w:rsidRPr="00A22917" w:rsidRDefault="001D5F61" w:rsidP="00A22917">
            <w:pPr>
              <w:tabs>
                <w:tab w:val="left" w:pos="0"/>
              </w:tabs>
              <w:jc w:val="both"/>
              <w:rPr>
                <w:rFonts w:asciiTheme="minorHAnsi" w:hAnsiTheme="minorHAnsi" w:cstheme="minorHAnsi"/>
                <w:color w:val="auto"/>
              </w:rPr>
            </w:pPr>
            <w:r w:rsidRPr="00A22917">
              <w:rPr>
                <w:rFonts w:asciiTheme="minorHAnsi" w:hAnsiTheme="minorHAnsi" w:cstheme="minorHAnsi"/>
                <w:bCs/>
                <w:color w:val="auto"/>
              </w:rPr>
              <w:t>Akt na mocy, którego utworzono podmiot będący Wnioskodawcą i określający jego status prawny (np. statut, umowa spółki, inne</w:t>
            </w:r>
            <w:r w:rsidR="00A22917" w:rsidRPr="00A22917">
              <w:rPr>
                <w:rFonts w:asciiTheme="minorHAnsi" w:hAnsiTheme="minorHAnsi" w:cstheme="minorHAnsi"/>
                <w:bCs/>
                <w:color w:val="auto"/>
              </w:rPr>
              <w:t>)</w:t>
            </w:r>
          </w:p>
        </w:tc>
        <w:tc>
          <w:tcPr>
            <w:tcW w:w="1971" w:type="dxa"/>
            <w:tcBorders>
              <w:left w:val="single" w:sz="4" w:space="0" w:color="auto"/>
              <w:bottom w:val="single" w:sz="1" w:space="0" w:color="000000"/>
              <w:right w:val="single" w:sz="1" w:space="0" w:color="000000"/>
            </w:tcBorders>
            <w:shd w:val="clear" w:color="auto" w:fill="auto"/>
            <w:vAlign w:val="center"/>
          </w:tcPr>
          <w:p w14:paraId="685FDD90" w14:textId="77777777" w:rsidR="001D5F61" w:rsidRPr="00A22917" w:rsidRDefault="001F0109" w:rsidP="00D75780">
            <w:pPr>
              <w:pStyle w:val="Zawartotabeli"/>
              <w:snapToGrid w:val="0"/>
              <w:jc w:val="center"/>
              <w:rPr>
                <w:rFonts w:asciiTheme="minorHAnsi" w:hAnsiTheme="minorHAnsi" w:cstheme="minorHAnsi"/>
                <w:color w:val="auto"/>
              </w:rPr>
            </w:pPr>
            <w:r w:rsidRPr="00A22917">
              <w:rPr>
                <w:rFonts w:asciiTheme="minorHAnsi" w:hAnsiTheme="minorHAnsi" w:cstheme="minorHAnsi"/>
                <w:color w:val="auto"/>
              </w:rPr>
              <w:fldChar w:fldCharType="begin">
                <w:ffData>
                  <w:name w:val=""/>
                  <w:enabled/>
                  <w:calcOnExit w:val="0"/>
                  <w:textInput/>
                </w:ffData>
              </w:fldChar>
            </w:r>
            <w:r w:rsidR="001D5F61" w:rsidRPr="00A22917">
              <w:rPr>
                <w:rFonts w:asciiTheme="minorHAnsi" w:hAnsiTheme="minorHAnsi" w:cstheme="minorHAnsi"/>
                <w:color w:val="auto"/>
              </w:rPr>
              <w:instrText xml:space="preserve"> FORMTEXT </w:instrText>
            </w:r>
            <w:r w:rsidRPr="00A22917">
              <w:rPr>
                <w:rFonts w:asciiTheme="minorHAnsi" w:hAnsiTheme="minorHAnsi" w:cstheme="minorHAnsi"/>
                <w:color w:val="auto"/>
              </w:rPr>
            </w:r>
            <w:r w:rsidRPr="00A22917">
              <w:rPr>
                <w:rFonts w:asciiTheme="minorHAnsi" w:hAnsiTheme="minorHAnsi" w:cstheme="minorHAnsi"/>
                <w:color w:val="auto"/>
              </w:rPr>
              <w:fldChar w:fldCharType="separate"/>
            </w:r>
            <w:r w:rsidR="001D5F61" w:rsidRPr="00A22917">
              <w:rPr>
                <w:rFonts w:asciiTheme="minorHAnsi" w:hAnsiTheme="minorHAnsi" w:cstheme="minorHAnsi"/>
                <w:bCs/>
                <w:color w:val="auto"/>
                <w:lang w:eastAsia="pl-PL"/>
              </w:rPr>
              <w:t>     </w:t>
            </w:r>
            <w:r w:rsidRPr="00A22917">
              <w:rPr>
                <w:rFonts w:asciiTheme="minorHAnsi" w:hAnsiTheme="minorHAnsi" w:cstheme="minorHAnsi"/>
                <w:bCs/>
                <w:color w:val="auto"/>
                <w:lang w:eastAsia="pl-PL"/>
              </w:rPr>
              <w:fldChar w:fldCharType="end"/>
            </w:r>
          </w:p>
        </w:tc>
      </w:tr>
      <w:tr w:rsidR="001D5F61" w:rsidRPr="00A013A6" w14:paraId="3A0D3EBC" w14:textId="77777777" w:rsidTr="001D5F61">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332D389D" w14:textId="77777777" w:rsidR="001D5F61" w:rsidRPr="00A013A6" w:rsidRDefault="001D5F61" w:rsidP="00D75780">
            <w:pPr>
              <w:pStyle w:val="Zawartotabeli"/>
              <w:jc w:val="center"/>
              <w:rPr>
                <w:rFonts w:asciiTheme="minorHAnsi" w:hAnsiTheme="minorHAnsi" w:cstheme="minorHAnsi"/>
              </w:rPr>
            </w:pPr>
            <w:r w:rsidRPr="00A013A6">
              <w:rPr>
                <w:rFonts w:asciiTheme="minorHAnsi" w:hAnsiTheme="minorHAnsi" w:cstheme="minorHAnsi"/>
              </w:rPr>
              <w:t>2.</w:t>
            </w:r>
          </w:p>
        </w:tc>
        <w:tc>
          <w:tcPr>
            <w:tcW w:w="6732" w:type="dxa"/>
            <w:tcBorders>
              <w:top w:val="single" w:sz="4" w:space="0" w:color="auto"/>
              <w:left w:val="single" w:sz="4" w:space="0" w:color="auto"/>
              <w:bottom w:val="single" w:sz="4" w:space="0" w:color="auto"/>
              <w:right w:val="single" w:sz="4" w:space="0" w:color="auto"/>
            </w:tcBorders>
            <w:shd w:val="clear" w:color="auto" w:fill="auto"/>
          </w:tcPr>
          <w:p w14:paraId="68E19C19" w14:textId="77777777" w:rsidR="001D5F61" w:rsidRPr="00A22917" w:rsidRDefault="001D5F61" w:rsidP="007A5104">
            <w:pPr>
              <w:tabs>
                <w:tab w:val="left" w:pos="0"/>
              </w:tabs>
              <w:jc w:val="both"/>
              <w:rPr>
                <w:rFonts w:asciiTheme="minorHAnsi" w:hAnsiTheme="minorHAnsi" w:cstheme="minorHAnsi"/>
                <w:b/>
                <w:i/>
                <w:color w:val="auto"/>
              </w:rPr>
            </w:pPr>
            <w:r w:rsidRPr="00A22917">
              <w:rPr>
                <w:rFonts w:asciiTheme="minorHAnsi" w:hAnsiTheme="minorHAnsi" w:cstheme="minorHAnsi"/>
                <w:color w:val="auto"/>
              </w:rPr>
              <w:t xml:space="preserve">Dokumenty upełnomocniające osoby do występowania w imieniu Wnioskodawcy i zaciągania zobowiązań (aktualny wydruk skrócony z KRS, </w:t>
            </w:r>
            <w:r w:rsidRPr="00A22917">
              <w:rPr>
                <w:rFonts w:asciiTheme="minorHAnsi" w:hAnsiTheme="minorHAnsi" w:cstheme="minorHAnsi"/>
                <w:bCs/>
                <w:color w:val="auto"/>
              </w:rPr>
              <w:t>zaświadczenie komisji wyborczej o wyborze oraz dokument potwierdzający odebrane ślubowanie wybranego wójta, burmistrza, prezydenta miasta, uchwała w sprawie wyboru starosty, marszałka, uchwała o powołaniu skarbnika, inne)</w:t>
            </w:r>
          </w:p>
        </w:tc>
        <w:bookmarkStart w:id="59" w:name="__Fieldmark__61_417230082"/>
        <w:tc>
          <w:tcPr>
            <w:tcW w:w="1971" w:type="dxa"/>
            <w:tcBorders>
              <w:left w:val="single" w:sz="4" w:space="0" w:color="auto"/>
              <w:bottom w:val="single" w:sz="1" w:space="0" w:color="000000"/>
              <w:right w:val="single" w:sz="1" w:space="0" w:color="000000"/>
            </w:tcBorders>
            <w:shd w:val="clear" w:color="auto" w:fill="auto"/>
            <w:vAlign w:val="center"/>
          </w:tcPr>
          <w:p w14:paraId="322E6CB6" w14:textId="77777777" w:rsidR="001D5F61" w:rsidRPr="00A22917" w:rsidRDefault="001F0109" w:rsidP="00D75780">
            <w:pPr>
              <w:pStyle w:val="Zawartotabeli"/>
              <w:snapToGrid w:val="0"/>
              <w:jc w:val="center"/>
              <w:rPr>
                <w:rFonts w:asciiTheme="minorHAnsi" w:hAnsiTheme="minorHAnsi" w:cstheme="minorHAnsi"/>
                <w:color w:val="auto"/>
              </w:rPr>
            </w:pPr>
            <w:r w:rsidRPr="00A22917">
              <w:rPr>
                <w:rFonts w:asciiTheme="minorHAnsi" w:hAnsiTheme="minorHAnsi" w:cstheme="minorHAnsi"/>
                <w:color w:val="auto"/>
              </w:rPr>
              <w:fldChar w:fldCharType="begin">
                <w:ffData>
                  <w:name w:val=""/>
                  <w:enabled/>
                  <w:calcOnExit w:val="0"/>
                  <w:textInput/>
                </w:ffData>
              </w:fldChar>
            </w:r>
            <w:r w:rsidR="001D5F61" w:rsidRPr="00A22917">
              <w:rPr>
                <w:rFonts w:asciiTheme="minorHAnsi" w:hAnsiTheme="minorHAnsi" w:cstheme="minorHAnsi"/>
                <w:color w:val="auto"/>
              </w:rPr>
              <w:instrText xml:space="preserve"> FORMTEXT </w:instrText>
            </w:r>
            <w:r w:rsidRPr="00A22917">
              <w:rPr>
                <w:rFonts w:asciiTheme="minorHAnsi" w:hAnsiTheme="minorHAnsi" w:cstheme="minorHAnsi"/>
                <w:color w:val="auto"/>
              </w:rPr>
            </w:r>
            <w:r w:rsidRPr="00A22917">
              <w:rPr>
                <w:rFonts w:asciiTheme="minorHAnsi" w:hAnsiTheme="minorHAnsi" w:cstheme="minorHAnsi"/>
                <w:color w:val="auto"/>
              </w:rPr>
              <w:fldChar w:fldCharType="separate"/>
            </w:r>
            <w:r w:rsidR="001D5F61" w:rsidRPr="00A22917">
              <w:rPr>
                <w:rFonts w:asciiTheme="minorHAnsi" w:hAnsiTheme="minorHAnsi" w:cstheme="minorHAnsi"/>
                <w:bCs/>
                <w:color w:val="auto"/>
                <w:lang w:eastAsia="pl-PL"/>
              </w:rPr>
              <w:t>     </w:t>
            </w:r>
            <w:r w:rsidRPr="00A22917">
              <w:rPr>
                <w:rFonts w:asciiTheme="minorHAnsi" w:hAnsiTheme="minorHAnsi" w:cstheme="minorHAnsi"/>
                <w:bCs/>
                <w:color w:val="auto"/>
                <w:lang w:eastAsia="pl-PL"/>
              </w:rPr>
              <w:fldChar w:fldCharType="end"/>
            </w:r>
            <w:bookmarkEnd w:id="59"/>
          </w:p>
        </w:tc>
      </w:tr>
      <w:tr w:rsidR="001D5F61" w:rsidRPr="00A013A6" w14:paraId="2CBB4FE1" w14:textId="77777777" w:rsidTr="00D75780">
        <w:tc>
          <w:tcPr>
            <w:tcW w:w="9187" w:type="dxa"/>
            <w:gridSpan w:val="3"/>
            <w:tcBorders>
              <w:top w:val="single" w:sz="4" w:space="0" w:color="auto"/>
              <w:left w:val="single" w:sz="4" w:space="0" w:color="auto"/>
              <w:bottom w:val="single" w:sz="4" w:space="0" w:color="auto"/>
              <w:right w:val="single" w:sz="4" w:space="0" w:color="auto"/>
            </w:tcBorders>
            <w:shd w:val="clear" w:color="auto" w:fill="auto"/>
          </w:tcPr>
          <w:p w14:paraId="292C8A1D" w14:textId="77777777" w:rsidR="001D5F61" w:rsidRPr="00A013A6" w:rsidRDefault="001D5F61" w:rsidP="00272247">
            <w:pPr>
              <w:pStyle w:val="Zawartotabeli"/>
              <w:numPr>
                <w:ilvl w:val="0"/>
                <w:numId w:val="6"/>
              </w:numPr>
              <w:snapToGrid w:val="0"/>
              <w:jc w:val="both"/>
              <w:rPr>
                <w:rFonts w:asciiTheme="minorHAnsi" w:hAnsiTheme="minorHAnsi" w:cstheme="minorHAnsi"/>
              </w:rPr>
            </w:pPr>
            <w:r w:rsidRPr="00A013A6">
              <w:rPr>
                <w:rFonts w:asciiTheme="minorHAnsi" w:hAnsiTheme="minorHAnsi" w:cstheme="minorHAnsi"/>
                <w:b/>
                <w:bCs/>
              </w:rPr>
              <w:t>Pozostałe dokumenty</w:t>
            </w:r>
          </w:p>
        </w:tc>
      </w:tr>
      <w:tr w:rsidR="001D5F61" w:rsidRPr="00A013A6" w14:paraId="328456EF" w14:textId="77777777" w:rsidTr="001D5F61">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28F4404F" w14:textId="77777777" w:rsidR="001D5F61" w:rsidRPr="00A013A6" w:rsidRDefault="001D5F61" w:rsidP="00D75780">
            <w:pPr>
              <w:pStyle w:val="Zawartotabeli"/>
              <w:jc w:val="center"/>
              <w:rPr>
                <w:rFonts w:asciiTheme="minorHAnsi" w:hAnsiTheme="minorHAnsi" w:cstheme="minorHAnsi"/>
              </w:rPr>
            </w:pPr>
            <w:r w:rsidRPr="00A013A6">
              <w:rPr>
                <w:rFonts w:asciiTheme="minorHAnsi" w:hAnsiTheme="minorHAnsi" w:cstheme="minorHAnsi"/>
              </w:rPr>
              <w:t>1.</w:t>
            </w:r>
          </w:p>
        </w:tc>
        <w:tc>
          <w:tcPr>
            <w:tcW w:w="6732" w:type="dxa"/>
            <w:tcBorders>
              <w:top w:val="single" w:sz="4" w:space="0" w:color="auto"/>
              <w:left w:val="single" w:sz="4" w:space="0" w:color="auto"/>
              <w:bottom w:val="single" w:sz="4" w:space="0" w:color="auto"/>
              <w:right w:val="single" w:sz="4" w:space="0" w:color="auto"/>
            </w:tcBorders>
            <w:shd w:val="clear" w:color="auto" w:fill="auto"/>
          </w:tcPr>
          <w:p w14:paraId="3D53DACF" w14:textId="77777777" w:rsidR="001D5F61" w:rsidRPr="00A013A6" w:rsidRDefault="001D5F61" w:rsidP="00272247">
            <w:pPr>
              <w:pStyle w:val="Podtytu"/>
              <w:spacing w:line="240" w:lineRule="auto"/>
              <w:jc w:val="both"/>
              <w:rPr>
                <w:rFonts w:asciiTheme="minorHAnsi" w:hAnsiTheme="minorHAnsi" w:cstheme="minorHAnsi"/>
                <w:sz w:val="24"/>
                <w:szCs w:val="24"/>
              </w:rPr>
            </w:pPr>
            <w:r w:rsidRPr="00A013A6">
              <w:rPr>
                <w:rFonts w:asciiTheme="minorHAnsi" w:hAnsiTheme="minorHAnsi" w:cstheme="minorHAnsi"/>
                <w:b w:val="0"/>
                <w:sz w:val="24"/>
                <w:szCs w:val="24"/>
              </w:rPr>
              <w:t xml:space="preserve">Kopia zaświadczenia o sposobie wywiązywania się podmiotu           </w:t>
            </w:r>
            <w:r w:rsidR="00272247" w:rsidRPr="00A013A6">
              <w:rPr>
                <w:rFonts w:asciiTheme="minorHAnsi" w:hAnsiTheme="minorHAnsi" w:cstheme="minorHAnsi"/>
                <w:b w:val="0"/>
                <w:sz w:val="24"/>
                <w:szCs w:val="24"/>
              </w:rPr>
              <w:br/>
            </w:r>
            <w:r w:rsidRPr="00A013A6">
              <w:rPr>
                <w:rFonts w:asciiTheme="minorHAnsi" w:hAnsiTheme="minorHAnsi" w:cstheme="minorHAnsi"/>
                <w:b w:val="0"/>
                <w:sz w:val="24"/>
                <w:szCs w:val="24"/>
              </w:rPr>
              <w:t>z obowiązku uiszczania opłat za korzystanie ze środowiska wydanego przez Urząd Marszałkowski Województwa Dolnośląskiego</w:t>
            </w:r>
          </w:p>
        </w:tc>
        <w:bookmarkStart w:id="60" w:name="__Fieldmark__62_417230082"/>
        <w:tc>
          <w:tcPr>
            <w:tcW w:w="1971" w:type="dxa"/>
            <w:tcBorders>
              <w:left w:val="single" w:sz="4" w:space="0" w:color="auto"/>
              <w:bottom w:val="single" w:sz="1" w:space="0" w:color="000000"/>
              <w:right w:val="single" w:sz="1" w:space="0" w:color="000000"/>
            </w:tcBorders>
            <w:shd w:val="clear" w:color="auto" w:fill="auto"/>
            <w:vAlign w:val="center"/>
          </w:tcPr>
          <w:p w14:paraId="54FE154F" w14:textId="77777777" w:rsidR="001D5F61" w:rsidRPr="00A013A6" w:rsidRDefault="001F0109" w:rsidP="00D75780">
            <w:pPr>
              <w:pStyle w:val="Zawartotabeli"/>
              <w:snapToGrid w:val="0"/>
              <w:jc w:val="center"/>
              <w:rPr>
                <w:rFonts w:asciiTheme="minorHAnsi" w:hAnsiTheme="minorHAnsi" w:cstheme="minorHAnsi"/>
              </w:rPr>
            </w:pPr>
            <w:r w:rsidRPr="00A013A6">
              <w:rPr>
                <w:rFonts w:asciiTheme="minorHAnsi" w:hAnsiTheme="minorHAnsi" w:cstheme="minorHAnsi"/>
              </w:rPr>
              <w:fldChar w:fldCharType="begin">
                <w:ffData>
                  <w:name w:val=""/>
                  <w:enabled/>
                  <w:calcOnExit w:val="0"/>
                  <w:textInput/>
                </w:ffData>
              </w:fldChar>
            </w:r>
            <w:r w:rsidR="001D5F61" w:rsidRPr="00A013A6">
              <w:rPr>
                <w:rFonts w:asciiTheme="minorHAnsi" w:hAnsiTheme="minorHAnsi" w:cstheme="minorHAnsi"/>
              </w:rPr>
              <w:instrText xml:space="preserve"> FORMTEXT </w:instrText>
            </w:r>
            <w:r w:rsidRPr="00A013A6">
              <w:rPr>
                <w:rFonts w:asciiTheme="minorHAnsi" w:hAnsiTheme="minorHAnsi" w:cstheme="minorHAnsi"/>
              </w:rPr>
            </w:r>
            <w:r w:rsidRPr="00A013A6">
              <w:rPr>
                <w:rFonts w:asciiTheme="minorHAnsi" w:hAnsiTheme="minorHAnsi" w:cstheme="minorHAnsi"/>
              </w:rPr>
              <w:fldChar w:fldCharType="separate"/>
            </w:r>
            <w:r w:rsidR="001D5F61" w:rsidRPr="00A013A6">
              <w:rPr>
                <w:rFonts w:asciiTheme="minorHAnsi" w:hAnsiTheme="minorHAnsi" w:cstheme="minorHAnsi"/>
                <w:bCs/>
                <w:lang w:eastAsia="pl-PL"/>
              </w:rPr>
              <w:t>     </w:t>
            </w:r>
            <w:r w:rsidRPr="00A013A6">
              <w:rPr>
                <w:rFonts w:asciiTheme="minorHAnsi" w:hAnsiTheme="minorHAnsi" w:cstheme="minorHAnsi"/>
                <w:bCs/>
                <w:lang w:eastAsia="pl-PL"/>
              </w:rPr>
              <w:fldChar w:fldCharType="end"/>
            </w:r>
            <w:bookmarkEnd w:id="60"/>
          </w:p>
        </w:tc>
      </w:tr>
      <w:tr w:rsidR="001D5F61" w:rsidRPr="00A013A6" w14:paraId="5EA5F8EE" w14:textId="77777777" w:rsidTr="001D5F61">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1A07E37F" w14:textId="77777777" w:rsidR="001D5F61" w:rsidRPr="00A013A6" w:rsidRDefault="001D5F61" w:rsidP="00D75780">
            <w:pPr>
              <w:pStyle w:val="Zawartotabeli"/>
              <w:jc w:val="center"/>
              <w:rPr>
                <w:rFonts w:asciiTheme="minorHAnsi" w:hAnsiTheme="minorHAnsi" w:cstheme="minorHAnsi"/>
              </w:rPr>
            </w:pPr>
            <w:r w:rsidRPr="00A013A6">
              <w:rPr>
                <w:rFonts w:asciiTheme="minorHAnsi" w:hAnsiTheme="minorHAnsi" w:cstheme="minorHAnsi"/>
              </w:rPr>
              <w:t>2.</w:t>
            </w:r>
          </w:p>
        </w:tc>
        <w:tc>
          <w:tcPr>
            <w:tcW w:w="6732" w:type="dxa"/>
            <w:tcBorders>
              <w:top w:val="single" w:sz="4" w:space="0" w:color="auto"/>
              <w:left w:val="single" w:sz="4" w:space="0" w:color="auto"/>
              <w:bottom w:val="single" w:sz="4" w:space="0" w:color="auto"/>
              <w:right w:val="single" w:sz="4" w:space="0" w:color="auto"/>
            </w:tcBorders>
            <w:shd w:val="clear" w:color="auto" w:fill="auto"/>
          </w:tcPr>
          <w:p w14:paraId="3BAF3C5B" w14:textId="77777777" w:rsidR="001D5F61" w:rsidRPr="00A013A6" w:rsidRDefault="001D5F61" w:rsidP="00546D00">
            <w:pPr>
              <w:jc w:val="both"/>
              <w:rPr>
                <w:rFonts w:asciiTheme="minorHAnsi" w:hAnsiTheme="minorHAnsi" w:cstheme="minorHAnsi"/>
              </w:rPr>
            </w:pPr>
            <w:r w:rsidRPr="00A013A6">
              <w:rPr>
                <w:rFonts w:asciiTheme="minorHAnsi" w:hAnsiTheme="minorHAnsi" w:cstheme="minorHAnsi"/>
                <w:b/>
              </w:rPr>
              <w:t>Załącznik nr 1</w:t>
            </w:r>
            <w:r w:rsidRPr="00A013A6">
              <w:rPr>
                <w:rFonts w:asciiTheme="minorHAnsi" w:hAnsiTheme="minorHAnsi" w:cstheme="minorHAnsi"/>
              </w:rPr>
              <w:t xml:space="preserve"> </w:t>
            </w:r>
            <w:r w:rsidR="00487A00" w:rsidRPr="00A013A6">
              <w:rPr>
                <w:rFonts w:asciiTheme="minorHAnsi" w:hAnsiTheme="minorHAnsi" w:cstheme="minorHAnsi"/>
              </w:rPr>
              <w:t>-</w:t>
            </w:r>
            <w:r w:rsidRPr="00A013A6">
              <w:rPr>
                <w:rFonts w:asciiTheme="minorHAnsi" w:hAnsiTheme="minorHAnsi" w:cstheme="minorHAnsi"/>
              </w:rPr>
              <w:t xml:space="preserve"> Oświadczenie Beneficjenta o sposobie wyboru wykonawcy </w:t>
            </w:r>
            <w:r w:rsidR="00546D00" w:rsidRPr="00A013A6">
              <w:rPr>
                <w:rFonts w:asciiTheme="minorHAnsi" w:hAnsiTheme="minorHAnsi" w:cstheme="minorHAnsi"/>
              </w:rPr>
              <w:t>przedsięwzięcia</w:t>
            </w:r>
            <w:r w:rsidRPr="00A013A6">
              <w:rPr>
                <w:rFonts w:asciiTheme="minorHAnsi" w:hAnsiTheme="minorHAnsi" w:cstheme="minorHAnsi"/>
              </w:rPr>
              <w:t xml:space="preserve"> </w:t>
            </w:r>
          </w:p>
        </w:tc>
        <w:bookmarkStart w:id="61" w:name="__Fieldmark__63_417230082"/>
        <w:tc>
          <w:tcPr>
            <w:tcW w:w="1971" w:type="dxa"/>
            <w:tcBorders>
              <w:left w:val="single" w:sz="4" w:space="0" w:color="auto"/>
              <w:bottom w:val="single" w:sz="1" w:space="0" w:color="000000"/>
              <w:right w:val="single" w:sz="1" w:space="0" w:color="000000"/>
            </w:tcBorders>
            <w:shd w:val="clear" w:color="auto" w:fill="auto"/>
            <w:vAlign w:val="center"/>
          </w:tcPr>
          <w:p w14:paraId="4CAB31E5" w14:textId="77777777" w:rsidR="001D5F61" w:rsidRPr="00A013A6" w:rsidRDefault="001F0109" w:rsidP="00D75780">
            <w:pPr>
              <w:pStyle w:val="Zawartotabeli"/>
              <w:snapToGrid w:val="0"/>
              <w:jc w:val="center"/>
              <w:rPr>
                <w:rFonts w:asciiTheme="minorHAnsi" w:hAnsiTheme="minorHAnsi" w:cstheme="minorHAnsi"/>
              </w:rPr>
            </w:pPr>
            <w:r w:rsidRPr="00A013A6">
              <w:rPr>
                <w:rFonts w:asciiTheme="minorHAnsi" w:hAnsiTheme="minorHAnsi" w:cstheme="minorHAnsi"/>
              </w:rPr>
              <w:fldChar w:fldCharType="begin">
                <w:ffData>
                  <w:name w:val=""/>
                  <w:enabled/>
                  <w:calcOnExit w:val="0"/>
                  <w:textInput/>
                </w:ffData>
              </w:fldChar>
            </w:r>
            <w:r w:rsidR="001D5F61" w:rsidRPr="00A013A6">
              <w:rPr>
                <w:rFonts w:asciiTheme="minorHAnsi" w:hAnsiTheme="minorHAnsi" w:cstheme="minorHAnsi"/>
              </w:rPr>
              <w:instrText xml:space="preserve"> FORMTEXT </w:instrText>
            </w:r>
            <w:r w:rsidRPr="00A013A6">
              <w:rPr>
                <w:rFonts w:asciiTheme="minorHAnsi" w:hAnsiTheme="minorHAnsi" w:cstheme="minorHAnsi"/>
              </w:rPr>
            </w:r>
            <w:r w:rsidRPr="00A013A6">
              <w:rPr>
                <w:rFonts w:asciiTheme="minorHAnsi" w:hAnsiTheme="minorHAnsi" w:cstheme="minorHAnsi"/>
              </w:rPr>
              <w:fldChar w:fldCharType="separate"/>
            </w:r>
            <w:r w:rsidR="001D5F61" w:rsidRPr="00A013A6">
              <w:rPr>
                <w:rFonts w:asciiTheme="minorHAnsi" w:hAnsiTheme="minorHAnsi" w:cstheme="minorHAnsi"/>
                <w:bCs/>
                <w:lang w:eastAsia="pl-PL"/>
              </w:rPr>
              <w:t>     </w:t>
            </w:r>
            <w:r w:rsidRPr="00A013A6">
              <w:rPr>
                <w:rFonts w:asciiTheme="minorHAnsi" w:hAnsiTheme="minorHAnsi" w:cstheme="minorHAnsi"/>
                <w:bCs/>
                <w:lang w:eastAsia="pl-PL"/>
              </w:rPr>
              <w:fldChar w:fldCharType="end"/>
            </w:r>
            <w:bookmarkEnd w:id="61"/>
          </w:p>
        </w:tc>
      </w:tr>
      <w:tr w:rsidR="001D5F61" w:rsidRPr="00A013A6" w14:paraId="41291DA8" w14:textId="77777777" w:rsidTr="001D5F61">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204B9B07" w14:textId="77777777" w:rsidR="001D5F61" w:rsidRPr="00A013A6" w:rsidRDefault="001D5F61" w:rsidP="00D75780">
            <w:pPr>
              <w:pStyle w:val="Zawartotabeli"/>
              <w:jc w:val="center"/>
              <w:rPr>
                <w:rFonts w:asciiTheme="minorHAnsi" w:hAnsiTheme="minorHAnsi" w:cstheme="minorHAnsi"/>
              </w:rPr>
            </w:pPr>
            <w:r w:rsidRPr="00A013A6">
              <w:rPr>
                <w:rFonts w:asciiTheme="minorHAnsi" w:hAnsiTheme="minorHAnsi" w:cstheme="minorHAnsi"/>
              </w:rPr>
              <w:t>3.</w:t>
            </w:r>
          </w:p>
        </w:tc>
        <w:tc>
          <w:tcPr>
            <w:tcW w:w="6732" w:type="dxa"/>
            <w:tcBorders>
              <w:top w:val="single" w:sz="4" w:space="0" w:color="auto"/>
              <w:left w:val="single" w:sz="4" w:space="0" w:color="auto"/>
              <w:bottom w:val="single" w:sz="4" w:space="0" w:color="auto"/>
              <w:right w:val="single" w:sz="4" w:space="0" w:color="auto"/>
            </w:tcBorders>
            <w:shd w:val="clear" w:color="auto" w:fill="auto"/>
          </w:tcPr>
          <w:p w14:paraId="0F8729D9" w14:textId="77777777" w:rsidR="001D5F61" w:rsidRPr="00A013A6" w:rsidRDefault="001D5F61" w:rsidP="00272247">
            <w:pPr>
              <w:pStyle w:val="western"/>
              <w:spacing w:before="0" w:line="240" w:lineRule="auto"/>
              <w:rPr>
                <w:rFonts w:asciiTheme="minorHAnsi" w:hAnsiTheme="minorHAnsi" w:cstheme="minorHAnsi"/>
              </w:rPr>
            </w:pPr>
            <w:r w:rsidRPr="00A013A6">
              <w:rPr>
                <w:rFonts w:asciiTheme="minorHAnsi" w:hAnsiTheme="minorHAnsi" w:cstheme="minorHAnsi"/>
                <w:b/>
              </w:rPr>
              <w:t xml:space="preserve">Załącznik nr 2 - </w:t>
            </w:r>
            <w:r w:rsidRPr="00A013A6">
              <w:rPr>
                <w:rFonts w:asciiTheme="minorHAnsi" w:hAnsiTheme="minorHAnsi" w:cstheme="minorHAnsi"/>
                <w:lang w:eastAsia="pl-PL"/>
              </w:rPr>
              <w:t>Oświadczenie o korzystaniu ze środków pochodzących z budżetu Unii Europejskiej i innych środków pochodzących ze źródeł zagranicznych, krajowych środków z budżetu państwa, państwowych funduszy celowych oraz innych krajowych źródeł finansowych</w:t>
            </w:r>
            <w:r w:rsidR="00487A00" w:rsidRPr="00A013A6">
              <w:rPr>
                <w:rFonts w:asciiTheme="minorHAnsi" w:hAnsiTheme="minorHAnsi" w:cstheme="minorHAnsi"/>
                <w:lang w:eastAsia="pl-PL"/>
              </w:rPr>
              <w:t xml:space="preserve"> </w:t>
            </w:r>
            <w:r w:rsidR="00487A00" w:rsidRPr="00D92002">
              <w:rPr>
                <w:rFonts w:asciiTheme="minorHAnsi" w:hAnsiTheme="minorHAnsi" w:cstheme="minorHAnsi"/>
                <w:color w:val="FF0000"/>
                <w:sz w:val="16"/>
                <w:szCs w:val="16"/>
                <w:lang w:eastAsia="pl-PL"/>
              </w:rPr>
              <w:t>(jeśli dotyczy)</w:t>
            </w:r>
          </w:p>
        </w:tc>
        <w:bookmarkStart w:id="62" w:name="__Fieldmark__64_417230082"/>
        <w:tc>
          <w:tcPr>
            <w:tcW w:w="1971" w:type="dxa"/>
            <w:tcBorders>
              <w:left w:val="single" w:sz="4" w:space="0" w:color="auto"/>
              <w:bottom w:val="single" w:sz="1" w:space="0" w:color="000000"/>
              <w:right w:val="single" w:sz="1" w:space="0" w:color="000000"/>
            </w:tcBorders>
            <w:shd w:val="clear" w:color="auto" w:fill="auto"/>
            <w:vAlign w:val="center"/>
          </w:tcPr>
          <w:p w14:paraId="4F5D1630" w14:textId="77777777" w:rsidR="001D5F61" w:rsidRPr="00A013A6" w:rsidRDefault="001F0109" w:rsidP="00D75780">
            <w:pPr>
              <w:pStyle w:val="Zawartotabeli"/>
              <w:snapToGrid w:val="0"/>
              <w:jc w:val="center"/>
              <w:rPr>
                <w:rFonts w:asciiTheme="minorHAnsi" w:hAnsiTheme="minorHAnsi" w:cstheme="minorHAnsi"/>
              </w:rPr>
            </w:pPr>
            <w:r w:rsidRPr="00A013A6">
              <w:rPr>
                <w:rFonts w:asciiTheme="minorHAnsi" w:hAnsiTheme="minorHAnsi" w:cstheme="minorHAnsi"/>
              </w:rPr>
              <w:fldChar w:fldCharType="begin">
                <w:ffData>
                  <w:name w:val=""/>
                  <w:enabled/>
                  <w:calcOnExit w:val="0"/>
                  <w:textInput/>
                </w:ffData>
              </w:fldChar>
            </w:r>
            <w:r w:rsidR="001D5F61" w:rsidRPr="00A013A6">
              <w:rPr>
                <w:rFonts w:asciiTheme="minorHAnsi" w:hAnsiTheme="minorHAnsi" w:cstheme="minorHAnsi"/>
              </w:rPr>
              <w:instrText xml:space="preserve"> FORMTEXT </w:instrText>
            </w:r>
            <w:r w:rsidRPr="00A013A6">
              <w:rPr>
                <w:rFonts w:asciiTheme="minorHAnsi" w:hAnsiTheme="minorHAnsi" w:cstheme="minorHAnsi"/>
              </w:rPr>
            </w:r>
            <w:r w:rsidRPr="00A013A6">
              <w:rPr>
                <w:rFonts w:asciiTheme="minorHAnsi" w:hAnsiTheme="minorHAnsi" w:cstheme="minorHAnsi"/>
              </w:rPr>
              <w:fldChar w:fldCharType="separate"/>
            </w:r>
            <w:r w:rsidR="001D5F61" w:rsidRPr="00A013A6">
              <w:rPr>
                <w:rFonts w:asciiTheme="minorHAnsi" w:hAnsiTheme="minorHAnsi" w:cstheme="minorHAnsi"/>
                <w:bCs/>
                <w:lang w:eastAsia="pl-PL"/>
              </w:rPr>
              <w:t>     </w:t>
            </w:r>
            <w:r w:rsidRPr="00A013A6">
              <w:rPr>
                <w:rFonts w:asciiTheme="minorHAnsi" w:hAnsiTheme="minorHAnsi" w:cstheme="minorHAnsi"/>
                <w:bCs/>
                <w:lang w:eastAsia="pl-PL"/>
              </w:rPr>
              <w:fldChar w:fldCharType="end"/>
            </w:r>
            <w:bookmarkEnd w:id="62"/>
          </w:p>
        </w:tc>
      </w:tr>
      <w:tr w:rsidR="001D5F61" w:rsidRPr="00A013A6" w14:paraId="54D54707" w14:textId="77777777" w:rsidTr="001D5F61">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61639749" w14:textId="77777777" w:rsidR="001D5F61" w:rsidRPr="00A013A6" w:rsidRDefault="001D5F61" w:rsidP="00D75780">
            <w:pPr>
              <w:pStyle w:val="Zawartotabeli"/>
              <w:jc w:val="center"/>
              <w:rPr>
                <w:rFonts w:asciiTheme="minorHAnsi" w:hAnsiTheme="minorHAnsi" w:cstheme="minorHAnsi"/>
              </w:rPr>
            </w:pPr>
            <w:r w:rsidRPr="00A013A6">
              <w:rPr>
                <w:rFonts w:asciiTheme="minorHAnsi" w:hAnsiTheme="minorHAnsi" w:cstheme="minorHAnsi"/>
              </w:rPr>
              <w:t>4.</w:t>
            </w:r>
          </w:p>
        </w:tc>
        <w:tc>
          <w:tcPr>
            <w:tcW w:w="6732" w:type="dxa"/>
            <w:tcBorders>
              <w:top w:val="single" w:sz="4" w:space="0" w:color="auto"/>
              <w:left w:val="single" w:sz="4" w:space="0" w:color="auto"/>
              <w:bottom w:val="single" w:sz="4" w:space="0" w:color="auto"/>
              <w:right w:val="single" w:sz="4" w:space="0" w:color="auto"/>
            </w:tcBorders>
            <w:shd w:val="clear" w:color="auto" w:fill="auto"/>
          </w:tcPr>
          <w:p w14:paraId="44AFC2E1" w14:textId="77777777" w:rsidR="001D5F61" w:rsidRPr="00A013A6" w:rsidRDefault="001D5F61" w:rsidP="00546D00">
            <w:pPr>
              <w:pStyle w:val="western"/>
              <w:spacing w:before="0" w:line="240" w:lineRule="auto"/>
              <w:rPr>
                <w:rFonts w:asciiTheme="minorHAnsi" w:hAnsiTheme="minorHAnsi" w:cstheme="minorHAnsi"/>
                <w:b/>
              </w:rPr>
            </w:pPr>
            <w:r w:rsidRPr="00A013A6">
              <w:rPr>
                <w:rFonts w:asciiTheme="minorHAnsi" w:hAnsiTheme="minorHAnsi" w:cstheme="minorHAnsi"/>
                <w:bCs/>
              </w:rPr>
              <w:t xml:space="preserve">Dokumenty potwierdzające uzyskanie środków z innych źródeł na realizację </w:t>
            </w:r>
            <w:r w:rsidR="00546D00" w:rsidRPr="00A013A6">
              <w:rPr>
                <w:rFonts w:asciiTheme="minorHAnsi" w:hAnsiTheme="minorHAnsi" w:cstheme="minorHAnsi"/>
                <w:bCs/>
              </w:rPr>
              <w:t xml:space="preserve">przedsięwzięcia </w:t>
            </w:r>
            <w:r w:rsidRPr="00A013A6">
              <w:rPr>
                <w:rFonts w:asciiTheme="minorHAnsi" w:hAnsiTheme="minorHAnsi" w:cstheme="minorHAnsi"/>
                <w:bCs/>
              </w:rPr>
              <w:t xml:space="preserve">tj. </w:t>
            </w:r>
            <w:r w:rsidRPr="00A013A6">
              <w:rPr>
                <w:rFonts w:asciiTheme="minorHAnsi" w:hAnsiTheme="minorHAnsi" w:cstheme="minorHAnsi"/>
              </w:rPr>
              <w:t>kserokopie decyzji</w:t>
            </w:r>
            <w:r w:rsidR="00487A00" w:rsidRPr="00A013A6">
              <w:rPr>
                <w:rFonts w:asciiTheme="minorHAnsi" w:hAnsiTheme="minorHAnsi" w:cstheme="minorHAnsi"/>
              </w:rPr>
              <w:t xml:space="preserve"> </w:t>
            </w:r>
            <w:r w:rsidRPr="00A013A6">
              <w:rPr>
                <w:rFonts w:asciiTheme="minorHAnsi" w:hAnsiTheme="minorHAnsi" w:cstheme="minorHAnsi"/>
              </w:rPr>
              <w:t>/</w:t>
            </w:r>
            <w:r w:rsidR="00487A00" w:rsidRPr="00A013A6">
              <w:rPr>
                <w:rFonts w:asciiTheme="minorHAnsi" w:hAnsiTheme="minorHAnsi" w:cstheme="minorHAnsi"/>
              </w:rPr>
              <w:t xml:space="preserve"> </w:t>
            </w:r>
            <w:r w:rsidRPr="00A013A6">
              <w:rPr>
                <w:rFonts w:asciiTheme="minorHAnsi" w:hAnsiTheme="minorHAnsi" w:cstheme="minorHAnsi"/>
              </w:rPr>
              <w:t>umów przyznających pomoc finansową lub inne dokumenty potwierdzające przyznaną pomoc</w:t>
            </w:r>
            <w:r w:rsidR="00487A00" w:rsidRPr="00A013A6">
              <w:rPr>
                <w:rFonts w:asciiTheme="minorHAnsi" w:hAnsiTheme="minorHAnsi" w:cstheme="minorHAnsi"/>
              </w:rPr>
              <w:t xml:space="preserve"> </w:t>
            </w:r>
            <w:r w:rsidR="00487A00" w:rsidRPr="00D92002">
              <w:rPr>
                <w:rFonts w:asciiTheme="minorHAnsi" w:hAnsiTheme="minorHAnsi" w:cstheme="minorHAnsi"/>
                <w:color w:val="FF0000"/>
                <w:sz w:val="16"/>
                <w:szCs w:val="16"/>
              </w:rPr>
              <w:t>(jeśli dotyczy)</w:t>
            </w:r>
          </w:p>
        </w:tc>
        <w:tc>
          <w:tcPr>
            <w:tcW w:w="1971" w:type="dxa"/>
            <w:tcBorders>
              <w:left w:val="single" w:sz="4" w:space="0" w:color="auto"/>
              <w:bottom w:val="single" w:sz="1" w:space="0" w:color="000000"/>
              <w:right w:val="single" w:sz="1" w:space="0" w:color="000000"/>
            </w:tcBorders>
            <w:shd w:val="clear" w:color="auto" w:fill="auto"/>
            <w:vAlign w:val="center"/>
          </w:tcPr>
          <w:p w14:paraId="25D41924" w14:textId="77777777" w:rsidR="001D5F61" w:rsidRPr="00A013A6" w:rsidRDefault="001F0109" w:rsidP="00D75780">
            <w:pPr>
              <w:pStyle w:val="Zawartotabeli"/>
              <w:snapToGrid w:val="0"/>
              <w:jc w:val="center"/>
              <w:rPr>
                <w:rFonts w:asciiTheme="minorHAnsi" w:hAnsiTheme="minorHAnsi" w:cstheme="minorHAnsi"/>
              </w:rPr>
            </w:pPr>
            <w:r w:rsidRPr="00A013A6">
              <w:rPr>
                <w:rFonts w:asciiTheme="minorHAnsi" w:hAnsiTheme="minorHAnsi" w:cstheme="minorHAnsi"/>
              </w:rPr>
              <w:fldChar w:fldCharType="begin">
                <w:ffData>
                  <w:name w:val=""/>
                  <w:enabled/>
                  <w:calcOnExit w:val="0"/>
                  <w:textInput/>
                </w:ffData>
              </w:fldChar>
            </w:r>
            <w:r w:rsidR="001D5F61" w:rsidRPr="00A013A6">
              <w:rPr>
                <w:rFonts w:asciiTheme="minorHAnsi" w:hAnsiTheme="minorHAnsi" w:cstheme="minorHAnsi"/>
              </w:rPr>
              <w:instrText xml:space="preserve"> FORMTEXT </w:instrText>
            </w:r>
            <w:r w:rsidRPr="00A013A6">
              <w:rPr>
                <w:rFonts w:asciiTheme="minorHAnsi" w:hAnsiTheme="minorHAnsi" w:cstheme="minorHAnsi"/>
              </w:rPr>
            </w:r>
            <w:r w:rsidRPr="00A013A6">
              <w:rPr>
                <w:rFonts w:asciiTheme="minorHAnsi" w:hAnsiTheme="minorHAnsi" w:cstheme="minorHAnsi"/>
              </w:rPr>
              <w:fldChar w:fldCharType="separate"/>
            </w:r>
            <w:r w:rsidR="001D5F61" w:rsidRPr="00A013A6">
              <w:rPr>
                <w:rFonts w:asciiTheme="minorHAnsi" w:hAnsiTheme="minorHAnsi" w:cstheme="minorHAnsi"/>
                <w:bCs/>
                <w:lang w:eastAsia="pl-PL"/>
              </w:rPr>
              <w:t>     </w:t>
            </w:r>
            <w:r w:rsidRPr="00A013A6">
              <w:rPr>
                <w:rFonts w:asciiTheme="minorHAnsi" w:hAnsiTheme="minorHAnsi" w:cstheme="minorHAnsi"/>
                <w:bCs/>
                <w:lang w:eastAsia="pl-PL"/>
              </w:rPr>
              <w:fldChar w:fldCharType="end"/>
            </w:r>
          </w:p>
        </w:tc>
      </w:tr>
      <w:tr w:rsidR="001D5F61" w:rsidRPr="00A013A6" w14:paraId="3E10AB16" w14:textId="77777777" w:rsidTr="001D5F61">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1512C64A" w14:textId="77777777" w:rsidR="001D5F61" w:rsidRPr="00A013A6" w:rsidRDefault="001D5F61" w:rsidP="00D75780">
            <w:pPr>
              <w:pStyle w:val="Zawartotabeli"/>
              <w:jc w:val="center"/>
              <w:rPr>
                <w:rFonts w:asciiTheme="minorHAnsi" w:hAnsiTheme="minorHAnsi" w:cstheme="minorHAnsi"/>
              </w:rPr>
            </w:pPr>
            <w:r w:rsidRPr="00A013A6">
              <w:rPr>
                <w:rFonts w:asciiTheme="minorHAnsi" w:hAnsiTheme="minorHAnsi" w:cstheme="minorHAnsi"/>
              </w:rPr>
              <w:t>5.</w:t>
            </w:r>
          </w:p>
        </w:tc>
        <w:tc>
          <w:tcPr>
            <w:tcW w:w="6732" w:type="dxa"/>
            <w:tcBorders>
              <w:top w:val="single" w:sz="4" w:space="0" w:color="auto"/>
              <w:left w:val="single" w:sz="4" w:space="0" w:color="auto"/>
              <w:bottom w:val="single" w:sz="4" w:space="0" w:color="auto"/>
              <w:right w:val="single" w:sz="4" w:space="0" w:color="auto"/>
            </w:tcBorders>
            <w:shd w:val="clear" w:color="auto" w:fill="auto"/>
          </w:tcPr>
          <w:p w14:paraId="0C4DCA32" w14:textId="77777777" w:rsidR="001D5F61" w:rsidRPr="00A013A6" w:rsidRDefault="001D5F61" w:rsidP="00546D00">
            <w:pPr>
              <w:jc w:val="both"/>
              <w:rPr>
                <w:rFonts w:asciiTheme="minorHAnsi" w:hAnsiTheme="minorHAnsi" w:cstheme="minorHAnsi"/>
              </w:rPr>
            </w:pPr>
            <w:r w:rsidRPr="00A013A6">
              <w:rPr>
                <w:rFonts w:asciiTheme="minorHAnsi" w:hAnsiTheme="minorHAnsi" w:cstheme="minorHAnsi"/>
                <w:b/>
              </w:rPr>
              <w:t xml:space="preserve">Załącznik nr 3 </w:t>
            </w:r>
            <w:r w:rsidRPr="00A013A6">
              <w:rPr>
                <w:rFonts w:asciiTheme="minorHAnsi" w:hAnsiTheme="minorHAnsi" w:cstheme="minorHAnsi"/>
              </w:rPr>
              <w:t xml:space="preserve">Harmonogram rzeczowo-finansowy </w:t>
            </w:r>
            <w:r w:rsidR="00546D00" w:rsidRPr="00A013A6">
              <w:rPr>
                <w:rFonts w:asciiTheme="minorHAnsi" w:hAnsiTheme="minorHAnsi" w:cstheme="minorHAnsi"/>
              </w:rPr>
              <w:t>przedsięwzięcia</w:t>
            </w:r>
          </w:p>
        </w:tc>
        <w:bookmarkStart w:id="63" w:name="__Fieldmark__65_417230082"/>
        <w:tc>
          <w:tcPr>
            <w:tcW w:w="1971" w:type="dxa"/>
            <w:tcBorders>
              <w:left w:val="single" w:sz="4" w:space="0" w:color="auto"/>
              <w:bottom w:val="single" w:sz="1" w:space="0" w:color="000000"/>
              <w:right w:val="single" w:sz="1" w:space="0" w:color="000000"/>
            </w:tcBorders>
            <w:shd w:val="clear" w:color="auto" w:fill="auto"/>
            <w:vAlign w:val="center"/>
          </w:tcPr>
          <w:p w14:paraId="1F529451" w14:textId="77777777" w:rsidR="001D5F61" w:rsidRPr="00A013A6" w:rsidRDefault="001F0109" w:rsidP="00D75780">
            <w:pPr>
              <w:pStyle w:val="Zawartotabeli"/>
              <w:snapToGrid w:val="0"/>
              <w:jc w:val="center"/>
              <w:rPr>
                <w:rFonts w:asciiTheme="minorHAnsi" w:hAnsiTheme="minorHAnsi" w:cstheme="minorHAnsi"/>
              </w:rPr>
            </w:pPr>
            <w:r w:rsidRPr="00A013A6">
              <w:rPr>
                <w:rFonts w:asciiTheme="minorHAnsi" w:hAnsiTheme="minorHAnsi" w:cstheme="minorHAnsi"/>
              </w:rPr>
              <w:fldChar w:fldCharType="begin">
                <w:ffData>
                  <w:name w:val=""/>
                  <w:enabled/>
                  <w:calcOnExit w:val="0"/>
                  <w:textInput/>
                </w:ffData>
              </w:fldChar>
            </w:r>
            <w:r w:rsidR="001D5F61" w:rsidRPr="00A013A6">
              <w:rPr>
                <w:rFonts w:asciiTheme="minorHAnsi" w:hAnsiTheme="minorHAnsi" w:cstheme="minorHAnsi"/>
              </w:rPr>
              <w:instrText xml:space="preserve"> FORMTEXT </w:instrText>
            </w:r>
            <w:r w:rsidRPr="00A013A6">
              <w:rPr>
                <w:rFonts w:asciiTheme="minorHAnsi" w:hAnsiTheme="minorHAnsi" w:cstheme="minorHAnsi"/>
              </w:rPr>
            </w:r>
            <w:r w:rsidRPr="00A013A6">
              <w:rPr>
                <w:rFonts w:asciiTheme="minorHAnsi" w:hAnsiTheme="minorHAnsi" w:cstheme="minorHAnsi"/>
              </w:rPr>
              <w:fldChar w:fldCharType="separate"/>
            </w:r>
            <w:r w:rsidR="001D5F61" w:rsidRPr="00A013A6">
              <w:rPr>
                <w:rFonts w:asciiTheme="minorHAnsi" w:hAnsiTheme="minorHAnsi" w:cstheme="minorHAnsi"/>
                <w:bCs/>
                <w:lang w:eastAsia="pl-PL"/>
              </w:rPr>
              <w:t>     </w:t>
            </w:r>
            <w:r w:rsidRPr="00A013A6">
              <w:rPr>
                <w:rFonts w:asciiTheme="minorHAnsi" w:hAnsiTheme="minorHAnsi" w:cstheme="minorHAnsi"/>
                <w:bCs/>
                <w:lang w:eastAsia="pl-PL"/>
              </w:rPr>
              <w:fldChar w:fldCharType="end"/>
            </w:r>
            <w:bookmarkEnd w:id="63"/>
          </w:p>
        </w:tc>
      </w:tr>
      <w:tr w:rsidR="001D5F61" w:rsidRPr="00A013A6" w14:paraId="0AC774A8" w14:textId="77777777" w:rsidTr="001D5F61">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208045A8" w14:textId="77777777" w:rsidR="001D5F61" w:rsidRPr="00A013A6" w:rsidRDefault="00487A00" w:rsidP="00D75780">
            <w:pPr>
              <w:pStyle w:val="Zawartotabeli"/>
              <w:snapToGrid w:val="0"/>
              <w:jc w:val="center"/>
              <w:rPr>
                <w:rFonts w:asciiTheme="minorHAnsi" w:hAnsiTheme="minorHAnsi" w:cstheme="minorHAnsi"/>
              </w:rPr>
            </w:pPr>
            <w:r w:rsidRPr="00A013A6">
              <w:rPr>
                <w:rFonts w:asciiTheme="minorHAnsi" w:hAnsiTheme="minorHAnsi" w:cstheme="minorHAnsi"/>
              </w:rPr>
              <w:t>6.</w:t>
            </w:r>
          </w:p>
        </w:tc>
        <w:tc>
          <w:tcPr>
            <w:tcW w:w="6732" w:type="dxa"/>
            <w:tcBorders>
              <w:top w:val="single" w:sz="4" w:space="0" w:color="auto"/>
              <w:left w:val="single" w:sz="4" w:space="0" w:color="auto"/>
              <w:bottom w:val="single" w:sz="4" w:space="0" w:color="auto"/>
              <w:right w:val="single" w:sz="4" w:space="0" w:color="auto"/>
            </w:tcBorders>
            <w:shd w:val="clear" w:color="auto" w:fill="auto"/>
          </w:tcPr>
          <w:p w14:paraId="73FD0FA0" w14:textId="77777777" w:rsidR="001D5F61" w:rsidRPr="00D92002" w:rsidRDefault="001D5F61" w:rsidP="00272247">
            <w:pPr>
              <w:pStyle w:val="western"/>
              <w:suppressAutoHyphens/>
              <w:spacing w:before="0" w:line="240" w:lineRule="auto"/>
              <w:rPr>
                <w:rFonts w:asciiTheme="minorHAnsi" w:hAnsiTheme="minorHAnsi" w:cstheme="minorHAnsi"/>
                <w:color w:val="FF0000"/>
                <w:sz w:val="16"/>
                <w:szCs w:val="16"/>
              </w:rPr>
            </w:pPr>
            <w:r w:rsidRPr="00D92002">
              <w:rPr>
                <w:rFonts w:asciiTheme="minorHAnsi" w:hAnsiTheme="minorHAnsi" w:cstheme="minorHAnsi"/>
                <w:color w:val="FF0000"/>
                <w:sz w:val="16"/>
                <w:szCs w:val="16"/>
              </w:rPr>
              <w:t xml:space="preserve">W przypadku kosztów </w:t>
            </w:r>
            <w:r w:rsidR="006B18F4">
              <w:rPr>
                <w:rFonts w:asciiTheme="minorHAnsi" w:hAnsiTheme="minorHAnsi" w:cstheme="minorHAnsi"/>
                <w:color w:val="FF0000"/>
                <w:sz w:val="16"/>
                <w:szCs w:val="16"/>
              </w:rPr>
              <w:t xml:space="preserve">bieżących </w:t>
            </w:r>
            <w:r w:rsidRPr="00D92002">
              <w:rPr>
                <w:rFonts w:asciiTheme="minorHAnsi" w:hAnsiTheme="minorHAnsi" w:cstheme="minorHAnsi"/>
                <w:color w:val="FF0000"/>
                <w:sz w:val="16"/>
                <w:szCs w:val="16"/>
              </w:rPr>
              <w:t>powyżej 5000 zł, które nie zostały ujęte w tabeli kosztów standaryzowanych.</w:t>
            </w:r>
          </w:p>
          <w:p w14:paraId="4E4D65E9" w14:textId="77777777" w:rsidR="001D5F61" w:rsidRPr="00A013A6" w:rsidRDefault="001D5F61" w:rsidP="00272247">
            <w:pPr>
              <w:pStyle w:val="western"/>
              <w:suppressAutoHyphens/>
              <w:spacing w:before="0" w:line="240" w:lineRule="auto"/>
              <w:rPr>
                <w:rFonts w:asciiTheme="minorHAnsi" w:hAnsiTheme="minorHAnsi" w:cstheme="minorHAnsi"/>
              </w:rPr>
            </w:pPr>
            <w:r w:rsidRPr="00A013A6">
              <w:rPr>
                <w:rFonts w:asciiTheme="minorHAnsi" w:hAnsiTheme="minorHAnsi" w:cstheme="minorHAnsi"/>
                <w:color w:val="auto"/>
              </w:rPr>
              <w:t>Co najmniej 3 aktualne na dzień składania wniosku oferty na wykonanie</w:t>
            </w:r>
            <w:r w:rsidR="00487A00" w:rsidRPr="00A013A6">
              <w:rPr>
                <w:rFonts w:asciiTheme="minorHAnsi" w:hAnsiTheme="minorHAnsi" w:cstheme="minorHAnsi"/>
                <w:color w:val="auto"/>
              </w:rPr>
              <w:t xml:space="preserve"> </w:t>
            </w:r>
            <w:r w:rsidRPr="00A013A6">
              <w:rPr>
                <w:rFonts w:asciiTheme="minorHAnsi" w:hAnsiTheme="minorHAnsi" w:cstheme="minorHAnsi"/>
                <w:color w:val="auto"/>
              </w:rPr>
              <w:t>/</w:t>
            </w:r>
            <w:r w:rsidR="00487A00" w:rsidRPr="00A013A6">
              <w:rPr>
                <w:rFonts w:asciiTheme="minorHAnsi" w:hAnsiTheme="minorHAnsi" w:cstheme="minorHAnsi"/>
                <w:color w:val="auto"/>
              </w:rPr>
              <w:t xml:space="preserve"> </w:t>
            </w:r>
            <w:r w:rsidRPr="00A013A6">
              <w:rPr>
                <w:rFonts w:asciiTheme="minorHAnsi" w:hAnsiTheme="minorHAnsi" w:cstheme="minorHAnsi"/>
                <w:color w:val="auto"/>
              </w:rPr>
              <w:t>zakup określonego zakresu rzeczowego i oszacowanie kosztu na podstawie najtańszej z nich.</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0A4B6DFF" w14:textId="77777777" w:rsidR="001D5F61" w:rsidRPr="00A013A6" w:rsidRDefault="001F0109" w:rsidP="00D75780">
            <w:pPr>
              <w:pStyle w:val="Zawartotabeli"/>
              <w:snapToGrid w:val="0"/>
              <w:jc w:val="center"/>
              <w:rPr>
                <w:rFonts w:asciiTheme="minorHAnsi" w:hAnsiTheme="minorHAnsi" w:cstheme="minorHAnsi"/>
              </w:rPr>
            </w:pPr>
            <w:r w:rsidRPr="00A013A6">
              <w:rPr>
                <w:rFonts w:asciiTheme="minorHAnsi" w:hAnsiTheme="minorHAnsi" w:cstheme="minorHAnsi"/>
              </w:rPr>
              <w:fldChar w:fldCharType="begin">
                <w:ffData>
                  <w:name w:val=""/>
                  <w:enabled/>
                  <w:calcOnExit w:val="0"/>
                  <w:textInput/>
                </w:ffData>
              </w:fldChar>
            </w:r>
            <w:r w:rsidR="001D5F61" w:rsidRPr="00A013A6">
              <w:rPr>
                <w:rFonts w:asciiTheme="minorHAnsi" w:hAnsiTheme="minorHAnsi" w:cstheme="minorHAnsi"/>
              </w:rPr>
              <w:instrText xml:space="preserve"> FORMTEXT </w:instrText>
            </w:r>
            <w:r w:rsidRPr="00A013A6">
              <w:rPr>
                <w:rFonts w:asciiTheme="minorHAnsi" w:hAnsiTheme="minorHAnsi" w:cstheme="minorHAnsi"/>
              </w:rPr>
            </w:r>
            <w:r w:rsidRPr="00A013A6">
              <w:rPr>
                <w:rFonts w:asciiTheme="minorHAnsi" w:hAnsiTheme="minorHAnsi" w:cstheme="minorHAnsi"/>
              </w:rPr>
              <w:fldChar w:fldCharType="separate"/>
            </w:r>
            <w:r w:rsidR="001D5F61" w:rsidRPr="00A013A6">
              <w:rPr>
                <w:rFonts w:asciiTheme="minorHAnsi" w:hAnsiTheme="minorHAnsi" w:cstheme="minorHAnsi"/>
                <w:bCs/>
                <w:lang w:eastAsia="pl-PL"/>
              </w:rPr>
              <w:t>     </w:t>
            </w:r>
            <w:r w:rsidRPr="00A013A6">
              <w:rPr>
                <w:rFonts w:asciiTheme="minorHAnsi" w:hAnsiTheme="minorHAnsi" w:cstheme="minorHAnsi"/>
                <w:bCs/>
                <w:lang w:eastAsia="pl-PL"/>
              </w:rPr>
              <w:fldChar w:fldCharType="end"/>
            </w:r>
          </w:p>
        </w:tc>
      </w:tr>
      <w:tr w:rsidR="001D5F61" w:rsidRPr="00A013A6" w14:paraId="41F731E9" w14:textId="77777777" w:rsidTr="001D5F61">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20D2FA2B" w14:textId="77777777" w:rsidR="001D5F61" w:rsidRPr="00A013A6" w:rsidRDefault="00487A00" w:rsidP="00D75780">
            <w:pPr>
              <w:pStyle w:val="Zawartotabeli"/>
              <w:snapToGrid w:val="0"/>
              <w:jc w:val="center"/>
              <w:rPr>
                <w:rFonts w:asciiTheme="minorHAnsi" w:hAnsiTheme="minorHAnsi" w:cstheme="minorHAnsi"/>
              </w:rPr>
            </w:pPr>
            <w:r w:rsidRPr="00A013A6">
              <w:rPr>
                <w:rFonts w:asciiTheme="minorHAnsi" w:hAnsiTheme="minorHAnsi" w:cstheme="minorHAnsi"/>
              </w:rPr>
              <w:lastRenderedPageBreak/>
              <w:t>7.</w:t>
            </w:r>
          </w:p>
        </w:tc>
        <w:tc>
          <w:tcPr>
            <w:tcW w:w="6732" w:type="dxa"/>
            <w:tcBorders>
              <w:top w:val="single" w:sz="4" w:space="0" w:color="auto"/>
              <w:left w:val="single" w:sz="4" w:space="0" w:color="auto"/>
              <w:bottom w:val="single" w:sz="4" w:space="0" w:color="auto"/>
              <w:right w:val="single" w:sz="4" w:space="0" w:color="auto"/>
            </w:tcBorders>
            <w:shd w:val="clear" w:color="auto" w:fill="auto"/>
          </w:tcPr>
          <w:p w14:paraId="58D412BF" w14:textId="77777777" w:rsidR="001D5F61" w:rsidRPr="00D92002" w:rsidRDefault="001D5F61" w:rsidP="00272247">
            <w:pPr>
              <w:pStyle w:val="western"/>
              <w:suppressAutoHyphens/>
              <w:spacing w:before="0" w:line="240" w:lineRule="auto"/>
              <w:rPr>
                <w:rFonts w:asciiTheme="minorHAnsi" w:hAnsiTheme="minorHAnsi" w:cstheme="minorHAnsi"/>
                <w:color w:val="FF0000"/>
                <w:sz w:val="16"/>
                <w:szCs w:val="16"/>
              </w:rPr>
            </w:pPr>
            <w:r w:rsidRPr="00D92002">
              <w:rPr>
                <w:rFonts w:asciiTheme="minorHAnsi" w:hAnsiTheme="minorHAnsi" w:cstheme="minorHAnsi"/>
                <w:color w:val="FF0000"/>
                <w:sz w:val="16"/>
                <w:szCs w:val="16"/>
              </w:rPr>
              <w:t>W przypadku kosztów</w:t>
            </w:r>
            <w:r w:rsidR="006B18F4">
              <w:rPr>
                <w:rFonts w:asciiTheme="minorHAnsi" w:hAnsiTheme="minorHAnsi" w:cstheme="minorHAnsi"/>
                <w:color w:val="FF0000"/>
                <w:sz w:val="16"/>
                <w:szCs w:val="16"/>
              </w:rPr>
              <w:t xml:space="preserve"> inwestycyjnych </w:t>
            </w:r>
            <w:r w:rsidRPr="00D92002">
              <w:rPr>
                <w:rFonts w:asciiTheme="minorHAnsi" w:hAnsiTheme="minorHAnsi" w:cstheme="minorHAnsi"/>
                <w:color w:val="FF0000"/>
                <w:sz w:val="16"/>
                <w:szCs w:val="16"/>
              </w:rPr>
              <w:t>powyżej 5000 zł, które nie zostały ujęte w tabeli kosztów standaryzowanych.</w:t>
            </w:r>
          </w:p>
          <w:p w14:paraId="5ADFFC08" w14:textId="77777777" w:rsidR="001D5F61" w:rsidRPr="00A013A6" w:rsidRDefault="001D5F61" w:rsidP="00272247">
            <w:pPr>
              <w:pStyle w:val="western"/>
              <w:suppressAutoHyphens/>
              <w:spacing w:before="0" w:line="240" w:lineRule="auto"/>
              <w:rPr>
                <w:rFonts w:asciiTheme="minorHAnsi" w:hAnsiTheme="minorHAnsi" w:cstheme="minorHAnsi"/>
              </w:rPr>
            </w:pPr>
            <w:r w:rsidRPr="00A013A6">
              <w:rPr>
                <w:rFonts w:asciiTheme="minorHAnsi" w:hAnsiTheme="minorHAnsi" w:cstheme="minorHAnsi"/>
                <w:color w:val="auto"/>
              </w:rPr>
              <w:t>Aktualny na dzień składania wniosku kosztorys sporządzony na podstawie dokumentacji projektowej i specyfikacji technicznej oraz założeń wyjściowych do kosztorysowania i cen jednostkowych, które stanowią sumę kosztów bezpośredniej robocizny, materiałów i pracy sprzętu oraz kosztów pośrednich i zysku, wyliczoną na jednostkę przedmiarową robót określoną na podstawie danych z zawartych wcześniej umów lub powszechnie stosowanych, aktualnych publikacji.</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5DD4A628" w14:textId="77777777" w:rsidR="001D5F61" w:rsidRPr="00A013A6" w:rsidRDefault="001F0109" w:rsidP="00D75780">
            <w:pPr>
              <w:pStyle w:val="Zawartotabeli"/>
              <w:snapToGrid w:val="0"/>
              <w:jc w:val="center"/>
              <w:rPr>
                <w:rFonts w:asciiTheme="minorHAnsi" w:hAnsiTheme="minorHAnsi" w:cstheme="minorHAnsi"/>
              </w:rPr>
            </w:pPr>
            <w:r w:rsidRPr="00A013A6">
              <w:rPr>
                <w:rFonts w:asciiTheme="minorHAnsi" w:hAnsiTheme="minorHAnsi" w:cstheme="minorHAnsi"/>
              </w:rPr>
              <w:fldChar w:fldCharType="begin">
                <w:ffData>
                  <w:name w:val=""/>
                  <w:enabled/>
                  <w:calcOnExit w:val="0"/>
                  <w:textInput/>
                </w:ffData>
              </w:fldChar>
            </w:r>
            <w:r w:rsidR="001D5F61" w:rsidRPr="00A013A6">
              <w:rPr>
                <w:rFonts w:asciiTheme="minorHAnsi" w:hAnsiTheme="minorHAnsi" w:cstheme="minorHAnsi"/>
              </w:rPr>
              <w:instrText xml:space="preserve"> FORMTEXT </w:instrText>
            </w:r>
            <w:r w:rsidRPr="00A013A6">
              <w:rPr>
                <w:rFonts w:asciiTheme="minorHAnsi" w:hAnsiTheme="minorHAnsi" w:cstheme="minorHAnsi"/>
              </w:rPr>
            </w:r>
            <w:r w:rsidRPr="00A013A6">
              <w:rPr>
                <w:rFonts w:asciiTheme="minorHAnsi" w:hAnsiTheme="minorHAnsi" w:cstheme="minorHAnsi"/>
              </w:rPr>
              <w:fldChar w:fldCharType="separate"/>
            </w:r>
            <w:r w:rsidR="001D5F61" w:rsidRPr="00A013A6">
              <w:rPr>
                <w:rFonts w:asciiTheme="minorHAnsi" w:hAnsiTheme="minorHAnsi" w:cstheme="minorHAnsi"/>
                <w:bCs/>
                <w:lang w:eastAsia="pl-PL"/>
              </w:rPr>
              <w:t>     </w:t>
            </w:r>
            <w:r w:rsidRPr="00A013A6">
              <w:rPr>
                <w:rFonts w:asciiTheme="minorHAnsi" w:hAnsiTheme="minorHAnsi" w:cstheme="minorHAnsi"/>
                <w:bCs/>
                <w:lang w:eastAsia="pl-PL"/>
              </w:rPr>
              <w:fldChar w:fldCharType="end"/>
            </w:r>
          </w:p>
        </w:tc>
      </w:tr>
      <w:tr w:rsidR="001D5F61" w:rsidRPr="00A013A6" w14:paraId="19F98F50" w14:textId="77777777" w:rsidTr="001D5F61">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43428844" w14:textId="77777777" w:rsidR="001D5F61" w:rsidRPr="00A013A6" w:rsidRDefault="00487A00" w:rsidP="00D75780">
            <w:pPr>
              <w:pStyle w:val="Zawartotabeli"/>
              <w:snapToGrid w:val="0"/>
              <w:jc w:val="center"/>
              <w:rPr>
                <w:rFonts w:asciiTheme="minorHAnsi" w:hAnsiTheme="minorHAnsi" w:cstheme="minorHAnsi"/>
              </w:rPr>
            </w:pPr>
            <w:r w:rsidRPr="00A013A6">
              <w:rPr>
                <w:rFonts w:asciiTheme="minorHAnsi" w:hAnsiTheme="minorHAnsi" w:cstheme="minorHAnsi"/>
              </w:rPr>
              <w:t>8</w:t>
            </w:r>
            <w:r w:rsidR="001D5F61" w:rsidRPr="00A013A6">
              <w:rPr>
                <w:rFonts w:asciiTheme="minorHAnsi" w:hAnsiTheme="minorHAnsi" w:cstheme="minorHAnsi"/>
              </w:rPr>
              <w:t>.</w:t>
            </w:r>
          </w:p>
        </w:tc>
        <w:tc>
          <w:tcPr>
            <w:tcW w:w="6732" w:type="dxa"/>
            <w:tcBorders>
              <w:top w:val="single" w:sz="4" w:space="0" w:color="auto"/>
              <w:left w:val="single" w:sz="4" w:space="0" w:color="auto"/>
              <w:bottom w:val="single" w:sz="4" w:space="0" w:color="auto"/>
              <w:right w:val="single" w:sz="4" w:space="0" w:color="auto"/>
            </w:tcBorders>
            <w:shd w:val="clear" w:color="auto" w:fill="auto"/>
          </w:tcPr>
          <w:p w14:paraId="6A7283A0" w14:textId="77777777" w:rsidR="001D5F61" w:rsidRPr="00D92002" w:rsidRDefault="001D5F61" w:rsidP="00272247">
            <w:pPr>
              <w:jc w:val="both"/>
              <w:rPr>
                <w:rFonts w:asciiTheme="minorHAnsi" w:hAnsiTheme="minorHAnsi" w:cstheme="minorHAnsi"/>
                <w:color w:val="FF0000"/>
                <w:sz w:val="16"/>
                <w:szCs w:val="16"/>
              </w:rPr>
            </w:pPr>
            <w:r w:rsidRPr="00D92002">
              <w:rPr>
                <w:rFonts w:asciiTheme="minorHAnsi" w:hAnsiTheme="minorHAnsi" w:cstheme="minorHAnsi"/>
                <w:color w:val="FF0000"/>
                <w:sz w:val="16"/>
                <w:szCs w:val="16"/>
              </w:rPr>
              <w:t>(po wyborze wykonawców)</w:t>
            </w:r>
          </w:p>
          <w:p w14:paraId="463072AE" w14:textId="77777777" w:rsidR="001D5F61" w:rsidRPr="00A013A6" w:rsidRDefault="001D5F61" w:rsidP="00272247">
            <w:pPr>
              <w:jc w:val="both"/>
              <w:rPr>
                <w:rFonts w:asciiTheme="minorHAnsi" w:hAnsiTheme="minorHAnsi" w:cstheme="minorHAnsi"/>
              </w:rPr>
            </w:pPr>
            <w:r w:rsidRPr="00A013A6">
              <w:rPr>
                <w:rFonts w:asciiTheme="minorHAnsi" w:hAnsiTheme="minorHAnsi" w:cstheme="minorHAnsi"/>
              </w:rPr>
              <w:t>Protokół z postępowania o udzielenie zamówienia publicznego / Protokół potwierdzający wybór wykonawcy na podstawie wewnętrznych regulacji Wnioskodawcy lub</w:t>
            </w:r>
          </w:p>
          <w:p w14:paraId="4BAC6A15" w14:textId="77777777" w:rsidR="001D5F61" w:rsidRPr="00A013A6" w:rsidRDefault="001D5F61" w:rsidP="00272247">
            <w:pPr>
              <w:jc w:val="both"/>
              <w:rPr>
                <w:rFonts w:asciiTheme="minorHAnsi" w:hAnsiTheme="minorHAnsi" w:cstheme="minorHAnsi"/>
              </w:rPr>
            </w:pPr>
            <w:r w:rsidRPr="00A013A6">
              <w:rPr>
                <w:rFonts w:asciiTheme="minorHAnsi" w:hAnsiTheme="minorHAnsi" w:cstheme="minorHAnsi"/>
              </w:rPr>
              <w:t>Protokół z przetargu pisemnego zgodnego z Kodeksem cywilnym / P</w:t>
            </w:r>
            <w:r w:rsidRPr="00A013A6">
              <w:rPr>
                <w:rFonts w:asciiTheme="minorHAnsi" w:hAnsiTheme="minorHAnsi" w:cstheme="minorHAnsi"/>
                <w:bCs/>
                <w:iCs/>
                <w:lang w:eastAsia="pl-PL"/>
              </w:rPr>
              <w:t xml:space="preserve">rotokół potwierdzający wybór wykonawcy z zachowaniem zasad równego traktowania, uczciwej konkurencji i przejrzystości </w:t>
            </w:r>
            <w:r w:rsidRPr="00A013A6">
              <w:rPr>
                <w:rFonts w:asciiTheme="minorHAnsi" w:hAnsiTheme="minorHAnsi" w:cstheme="minorHAnsi"/>
              </w:rPr>
              <w:t>dla zamówień dostaw i usług o wartości większej lub równej 2.000 zł (kopie).</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306E7E8C" w14:textId="77777777" w:rsidR="001D5F61" w:rsidRPr="00A013A6" w:rsidRDefault="001F0109" w:rsidP="00D75780">
            <w:pPr>
              <w:pStyle w:val="Zawartotabeli"/>
              <w:snapToGrid w:val="0"/>
              <w:jc w:val="center"/>
              <w:rPr>
                <w:rFonts w:asciiTheme="minorHAnsi" w:hAnsiTheme="minorHAnsi" w:cstheme="minorHAnsi"/>
              </w:rPr>
            </w:pPr>
            <w:r w:rsidRPr="00A013A6">
              <w:rPr>
                <w:rFonts w:asciiTheme="minorHAnsi" w:hAnsiTheme="minorHAnsi" w:cstheme="minorHAnsi"/>
              </w:rPr>
              <w:fldChar w:fldCharType="begin">
                <w:ffData>
                  <w:name w:val=""/>
                  <w:enabled/>
                  <w:calcOnExit w:val="0"/>
                  <w:textInput/>
                </w:ffData>
              </w:fldChar>
            </w:r>
            <w:r w:rsidR="001D5F61" w:rsidRPr="00A013A6">
              <w:rPr>
                <w:rFonts w:asciiTheme="minorHAnsi" w:hAnsiTheme="minorHAnsi" w:cstheme="minorHAnsi"/>
              </w:rPr>
              <w:instrText xml:space="preserve"> FORMTEXT </w:instrText>
            </w:r>
            <w:r w:rsidRPr="00A013A6">
              <w:rPr>
                <w:rFonts w:asciiTheme="minorHAnsi" w:hAnsiTheme="minorHAnsi" w:cstheme="minorHAnsi"/>
              </w:rPr>
            </w:r>
            <w:r w:rsidRPr="00A013A6">
              <w:rPr>
                <w:rFonts w:asciiTheme="minorHAnsi" w:hAnsiTheme="minorHAnsi" w:cstheme="minorHAnsi"/>
              </w:rPr>
              <w:fldChar w:fldCharType="separate"/>
            </w:r>
            <w:r w:rsidR="001D5F61" w:rsidRPr="00A013A6">
              <w:rPr>
                <w:rFonts w:asciiTheme="minorHAnsi" w:hAnsiTheme="minorHAnsi" w:cstheme="minorHAnsi"/>
                <w:bCs/>
                <w:lang w:eastAsia="pl-PL"/>
              </w:rPr>
              <w:t>     </w:t>
            </w:r>
            <w:r w:rsidRPr="00A013A6">
              <w:rPr>
                <w:rFonts w:asciiTheme="minorHAnsi" w:hAnsiTheme="minorHAnsi" w:cstheme="minorHAnsi"/>
                <w:bCs/>
                <w:lang w:eastAsia="pl-PL"/>
              </w:rPr>
              <w:fldChar w:fldCharType="end"/>
            </w:r>
          </w:p>
        </w:tc>
      </w:tr>
      <w:tr w:rsidR="001D5F61" w:rsidRPr="00A013A6" w14:paraId="52FDE6F1" w14:textId="77777777" w:rsidTr="001D5F61">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15FBAA5C" w14:textId="77777777" w:rsidR="001D5F61" w:rsidRPr="00A013A6" w:rsidRDefault="00487A00" w:rsidP="00D75780">
            <w:pPr>
              <w:pStyle w:val="Zawartotabeli"/>
              <w:snapToGrid w:val="0"/>
              <w:jc w:val="center"/>
              <w:rPr>
                <w:rFonts w:asciiTheme="minorHAnsi" w:hAnsiTheme="minorHAnsi" w:cstheme="minorHAnsi"/>
              </w:rPr>
            </w:pPr>
            <w:r w:rsidRPr="00A013A6">
              <w:rPr>
                <w:rFonts w:asciiTheme="minorHAnsi" w:hAnsiTheme="minorHAnsi" w:cstheme="minorHAnsi"/>
              </w:rPr>
              <w:t>9</w:t>
            </w:r>
            <w:r w:rsidR="001D5F61" w:rsidRPr="00A013A6">
              <w:rPr>
                <w:rFonts w:asciiTheme="minorHAnsi" w:hAnsiTheme="minorHAnsi" w:cstheme="minorHAnsi"/>
              </w:rPr>
              <w:t>.</w:t>
            </w:r>
          </w:p>
        </w:tc>
        <w:tc>
          <w:tcPr>
            <w:tcW w:w="6732" w:type="dxa"/>
            <w:tcBorders>
              <w:top w:val="single" w:sz="4" w:space="0" w:color="auto"/>
              <w:left w:val="single" w:sz="4" w:space="0" w:color="auto"/>
              <w:bottom w:val="single" w:sz="4" w:space="0" w:color="auto"/>
              <w:right w:val="single" w:sz="4" w:space="0" w:color="auto"/>
            </w:tcBorders>
            <w:shd w:val="clear" w:color="auto" w:fill="auto"/>
          </w:tcPr>
          <w:p w14:paraId="72C34B09" w14:textId="77777777" w:rsidR="001D5F61" w:rsidRPr="00D92002" w:rsidRDefault="001D5F61" w:rsidP="00272247">
            <w:pPr>
              <w:jc w:val="both"/>
              <w:rPr>
                <w:rFonts w:asciiTheme="minorHAnsi" w:hAnsiTheme="minorHAnsi" w:cstheme="minorHAnsi"/>
                <w:color w:val="FF0000"/>
                <w:sz w:val="16"/>
                <w:szCs w:val="16"/>
              </w:rPr>
            </w:pPr>
            <w:r w:rsidRPr="00D92002">
              <w:rPr>
                <w:rFonts w:asciiTheme="minorHAnsi" w:hAnsiTheme="minorHAnsi" w:cstheme="minorHAnsi"/>
                <w:color w:val="FF0000"/>
                <w:sz w:val="16"/>
                <w:szCs w:val="16"/>
              </w:rPr>
              <w:t>(po wyborze wykonawców)</w:t>
            </w:r>
          </w:p>
          <w:p w14:paraId="49227A47" w14:textId="77777777" w:rsidR="001D5F61" w:rsidRPr="00A013A6" w:rsidRDefault="001D5F61" w:rsidP="00272247">
            <w:pPr>
              <w:jc w:val="both"/>
              <w:rPr>
                <w:rFonts w:asciiTheme="minorHAnsi" w:hAnsiTheme="minorHAnsi" w:cstheme="minorHAnsi"/>
              </w:rPr>
            </w:pPr>
            <w:r w:rsidRPr="00A013A6">
              <w:rPr>
                <w:rFonts w:asciiTheme="minorHAnsi" w:hAnsiTheme="minorHAnsi" w:cstheme="minorHAnsi"/>
              </w:rPr>
              <w:t xml:space="preserve">Kopia umowy z wybranym wykonawcą wraz ze wszystkimi załącznikami. </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4AB9BFBF" w14:textId="77777777" w:rsidR="001D5F61" w:rsidRPr="00A013A6" w:rsidRDefault="001F0109" w:rsidP="00D75780">
            <w:pPr>
              <w:pStyle w:val="Zawartotabeli"/>
              <w:snapToGrid w:val="0"/>
              <w:jc w:val="center"/>
              <w:rPr>
                <w:rFonts w:asciiTheme="minorHAnsi" w:hAnsiTheme="minorHAnsi" w:cstheme="minorHAnsi"/>
              </w:rPr>
            </w:pPr>
            <w:r w:rsidRPr="00A013A6">
              <w:rPr>
                <w:rFonts w:asciiTheme="minorHAnsi" w:hAnsiTheme="minorHAnsi" w:cstheme="minorHAnsi"/>
              </w:rPr>
              <w:fldChar w:fldCharType="begin">
                <w:ffData>
                  <w:name w:val=""/>
                  <w:enabled/>
                  <w:calcOnExit w:val="0"/>
                  <w:textInput/>
                </w:ffData>
              </w:fldChar>
            </w:r>
            <w:r w:rsidR="001D5F61" w:rsidRPr="00A013A6">
              <w:rPr>
                <w:rFonts w:asciiTheme="minorHAnsi" w:hAnsiTheme="minorHAnsi" w:cstheme="minorHAnsi"/>
              </w:rPr>
              <w:instrText xml:space="preserve"> FORMTEXT </w:instrText>
            </w:r>
            <w:r w:rsidRPr="00A013A6">
              <w:rPr>
                <w:rFonts w:asciiTheme="minorHAnsi" w:hAnsiTheme="minorHAnsi" w:cstheme="minorHAnsi"/>
              </w:rPr>
            </w:r>
            <w:r w:rsidRPr="00A013A6">
              <w:rPr>
                <w:rFonts w:asciiTheme="minorHAnsi" w:hAnsiTheme="minorHAnsi" w:cstheme="minorHAnsi"/>
              </w:rPr>
              <w:fldChar w:fldCharType="separate"/>
            </w:r>
            <w:r w:rsidR="001D5F61" w:rsidRPr="00A013A6">
              <w:rPr>
                <w:rFonts w:asciiTheme="minorHAnsi" w:hAnsiTheme="minorHAnsi" w:cstheme="minorHAnsi"/>
                <w:bCs/>
                <w:lang w:eastAsia="pl-PL"/>
              </w:rPr>
              <w:t>     </w:t>
            </w:r>
            <w:r w:rsidRPr="00A013A6">
              <w:rPr>
                <w:rFonts w:asciiTheme="minorHAnsi" w:hAnsiTheme="minorHAnsi" w:cstheme="minorHAnsi"/>
                <w:bCs/>
                <w:lang w:eastAsia="pl-PL"/>
              </w:rPr>
              <w:fldChar w:fldCharType="end"/>
            </w:r>
          </w:p>
        </w:tc>
      </w:tr>
      <w:tr w:rsidR="00487A00" w:rsidRPr="00A013A6" w14:paraId="57C70C72" w14:textId="77777777" w:rsidTr="00D75780">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71917C3F" w14:textId="77777777" w:rsidR="00487A00" w:rsidRPr="00A013A6" w:rsidRDefault="00487A00" w:rsidP="00D75780">
            <w:pPr>
              <w:pStyle w:val="Zawartotabeli"/>
              <w:snapToGrid w:val="0"/>
              <w:jc w:val="center"/>
              <w:rPr>
                <w:rFonts w:asciiTheme="minorHAnsi" w:hAnsiTheme="minorHAnsi" w:cstheme="minorHAnsi"/>
              </w:rPr>
            </w:pPr>
            <w:r w:rsidRPr="00A013A6">
              <w:rPr>
                <w:rFonts w:asciiTheme="minorHAnsi" w:hAnsiTheme="minorHAnsi" w:cstheme="minorHAnsi"/>
              </w:rPr>
              <w:t>10.</w:t>
            </w:r>
          </w:p>
        </w:tc>
        <w:tc>
          <w:tcPr>
            <w:tcW w:w="6732" w:type="dxa"/>
            <w:tcBorders>
              <w:top w:val="single" w:sz="4" w:space="0" w:color="auto"/>
              <w:left w:val="single" w:sz="4" w:space="0" w:color="auto"/>
              <w:bottom w:val="single" w:sz="4" w:space="0" w:color="auto"/>
              <w:right w:val="single" w:sz="4" w:space="0" w:color="auto"/>
            </w:tcBorders>
            <w:shd w:val="clear" w:color="auto" w:fill="auto"/>
          </w:tcPr>
          <w:p w14:paraId="75586EC6" w14:textId="77777777" w:rsidR="00FA067F" w:rsidRPr="00A013A6" w:rsidRDefault="00487A00" w:rsidP="00FA067F">
            <w:pPr>
              <w:jc w:val="both"/>
              <w:rPr>
                <w:rFonts w:asciiTheme="minorHAnsi" w:hAnsiTheme="minorHAnsi" w:cstheme="minorHAnsi"/>
              </w:rPr>
            </w:pPr>
            <w:r w:rsidRPr="00A013A6">
              <w:rPr>
                <w:rFonts w:asciiTheme="minorHAnsi" w:hAnsiTheme="minorHAnsi" w:cstheme="minorHAnsi"/>
              </w:rPr>
              <w:t>Inne (wymienić jakie)</w:t>
            </w:r>
            <w:bookmarkStart w:id="64" w:name="__Fieldmark__67_417230082"/>
            <w:r w:rsidRPr="00A013A6">
              <w:rPr>
                <w:rFonts w:asciiTheme="minorHAnsi" w:hAnsiTheme="minorHAnsi" w:cstheme="minorHAnsi"/>
              </w:rPr>
              <w:t>:</w:t>
            </w:r>
            <w:bookmarkEnd w:id="64"/>
          </w:p>
          <w:p w14:paraId="5C9EA5BA" w14:textId="77777777" w:rsidR="00FA067F" w:rsidRPr="00A013A6" w:rsidRDefault="001F0109" w:rsidP="00FA067F">
            <w:pPr>
              <w:jc w:val="both"/>
              <w:rPr>
                <w:rFonts w:asciiTheme="minorHAnsi" w:hAnsiTheme="minorHAnsi" w:cstheme="minorHAnsi"/>
                <w:bCs/>
                <w:lang w:eastAsia="pl-PL"/>
              </w:rPr>
            </w:pPr>
            <w:r w:rsidRPr="00A013A6">
              <w:rPr>
                <w:rFonts w:asciiTheme="minorHAnsi" w:hAnsiTheme="minorHAnsi" w:cstheme="minorHAnsi"/>
              </w:rPr>
              <w:fldChar w:fldCharType="begin">
                <w:ffData>
                  <w:name w:val=""/>
                  <w:enabled/>
                  <w:calcOnExit w:val="0"/>
                  <w:textInput/>
                </w:ffData>
              </w:fldChar>
            </w:r>
            <w:r w:rsidR="00FA067F" w:rsidRPr="00A013A6">
              <w:rPr>
                <w:rFonts w:asciiTheme="minorHAnsi" w:hAnsiTheme="minorHAnsi" w:cstheme="minorHAnsi"/>
              </w:rPr>
              <w:instrText xml:space="preserve"> FORMTEXT </w:instrText>
            </w:r>
            <w:r w:rsidRPr="00A013A6">
              <w:rPr>
                <w:rFonts w:asciiTheme="minorHAnsi" w:hAnsiTheme="minorHAnsi" w:cstheme="minorHAnsi"/>
              </w:rPr>
            </w:r>
            <w:r w:rsidRPr="00A013A6">
              <w:rPr>
                <w:rFonts w:asciiTheme="minorHAnsi" w:hAnsiTheme="minorHAnsi" w:cstheme="minorHAnsi"/>
              </w:rPr>
              <w:fldChar w:fldCharType="separate"/>
            </w:r>
            <w:r w:rsidR="00FA067F" w:rsidRPr="00A013A6">
              <w:rPr>
                <w:rFonts w:asciiTheme="minorHAnsi" w:hAnsiTheme="minorHAnsi" w:cstheme="minorHAnsi"/>
                <w:bCs/>
                <w:lang w:eastAsia="pl-PL"/>
              </w:rPr>
              <w:t>     </w:t>
            </w:r>
            <w:r w:rsidRPr="00A013A6">
              <w:rPr>
                <w:rFonts w:asciiTheme="minorHAnsi" w:hAnsiTheme="minorHAnsi" w:cstheme="minorHAnsi"/>
                <w:bCs/>
                <w:lang w:eastAsia="pl-PL"/>
              </w:rPr>
              <w:fldChar w:fldCharType="end"/>
            </w:r>
          </w:p>
          <w:p w14:paraId="4D48BDE4" w14:textId="77777777" w:rsidR="00FA067F" w:rsidRPr="00A013A6" w:rsidRDefault="001F0109" w:rsidP="00FA067F">
            <w:pPr>
              <w:jc w:val="both"/>
              <w:rPr>
                <w:rFonts w:asciiTheme="minorHAnsi" w:hAnsiTheme="minorHAnsi" w:cstheme="minorHAnsi"/>
                <w:bCs/>
                <w:lang w:eastAsia="pl-PL"/>
              </w:rPr>
            </w:pPr>
            <w:r w:rsidRPr="00A013A6">
              <w:rPr>
                <w:rFonts w:asciiTheme="minorHAnsi" w:hAnsiTheme="minorHAnsi" w:cstheme="minorHAnsi"/>
              </w:rPr>
              <w:fldChar w:fldCharType="begin">
                <w:ffData>
                  <w:name w:val=""/>
                  <w:enabled/>
                  <w:calcOnExit w:val="0"/>
                  <w:textInput/>
                </w:ffData>
              </w:fldChar>
            </w:r>
            <w:r w:rsidR="00FA067F" w:rsidRPr="00A013A6">
              <w:rPr>
                <w:rFonts w:asciiTheme="minorHAnsi" w:hAnsiTheme="minorHAnsi" w:cstheme="minorHAnsi"/>
              </w:rPr>
              <w:instrText xml:space="preserve"> FORMTEXT </w:instrText>
            </w:r>
            <w:r w:rsidRPr="00A013A6">
              <w:rPr>
                <w:rFonts w:asciiTheme="minorHAnsi" w:hAnsiTheme="minorHAnsi" w:cstheme="minorHAnsi"/>
              </w:rPr>
            </w:r>
            <w:r w:rsidRPr="00A013A6">
              <w:rPr>
                <w:rFonts w:asciiTheme="minorHAnsi" w:hAnsiTheme="minorHAnsi" w:cstheme="minorHAnsi"/>
              </w:rPr>
              <w:fldChar w:fldCharType="separate"/>
            </w:r>
            <w:r w:rsidR="00FA067F" w:rsidRPr="00A013A6">
              <w:rPr>
                <w:rFonts w:asciiTheme="minorHAnsi" w:hAnsiTheme="minorHAnsi" w:cstheme="minorHAnsi"/>
                <w:bCs/>
                <w:lang w:eastAsia="pl-PL"/>
              </w:rPr>
              <w:t>     </w:t>
            </w:r>
            <w:r w:rsidRPr="00A013A6">
              <w:rPr>
                <w:rFonts w:asciiTheme="minorHAnsi" w:hAnsiTheme="minorHAnsi" w:cstheme="minorHAnsi"/>
                <w:bCs/>
                <w:lang w:eastAsia="pl-PL"/>
              </w:rPr>
              <w:fldChar w:fldCharType="end"/>
            </w:r>
          </w:p>
          <w:p w14:paraId="7AA9AE30" w14:textId="77777777" w:rsidR="00487A00" w:rsidRPr="00A013A6" w:rsidRDefault="001F0109" w:rsidP="00FA067F">
            <w:pPr>
              <w:jc w:val="both"/>
              <w:rPr>
                <w:rFonts w:asciiTheme="minorHAnsi" w:hAnsiTheme="minorHAnsi" w:cstheme="minorHAnsi"/>
              </w:rPr>
            </w:pPr>
            <w:r w:rsidRPr="00A013A6">
              <w:rPr>
                <w:rFonts w:asciiTheme="minorHAnsi" w:hAnsiTheme="minorHAnsi" w:cstheme="minorHAnsi"/>
              </w:rPr>
              <w:fldChar w:fldCharType="begin">
                <w:ffData>
                  <w:name w:val=""/>
                  <w:enabled/>
                  <w:calcOnExit w:val="0"/>
                  <w:textInput/>
                </w:ffData>
              </w:fldChar>
            </w:r>
            <w:r w:rsidR="00FA067F" w:rsidRPr="00A013A6">
              <w:rPr>
                <w:rFonts w:asciiTheme="minorHAnsi" w:hAnsiTheme="minorHAnsi" w:cstheme="minorHAnsi"/>
              </w:rPr>
              <w:instrText xml:space="preserve"> FORMTEXT </w:instrText>
            </w:r>
            <w:r w:rsidRPr="00A013A6">
              <w:rPr>
                <w:rFonts w:asciiTheme="minorHAnsi" w:hAnsiTheme="minorHAnsi" w:cstheme="minorHAnsi"/>
              </w:rPr>
            </w:r>
            <w:r w:rsidRPr="00A013A6">
              <w:rPr>
                <w:rFonts w:asciiTheme="minorHAnsi" w:hAnsiTheme="minorHAnsi" w:cstheme="minorHAnsi"/>
              </w:rPr>
              <w:fldChar w:fldCharType="separate"/>
            </w:r>
            <w:r w:rsidR="00FA067F" w:rsidRPr="00A013A6">
              <w:rPr>
                <w:rFonts w:asciiTheme="minorHAnsi" w:hAnsiTheme="minorHAnsi" w:cstheme="minorHAnsi"/>
                <w:bCs/>
                <w:lang w:eastAsia="pl-PL"/>
              </w:rPr>
              <w:t>     </w:t>
            </w:r>
            <w:r w:rsidRPr="00A013A6">
              <w:rPr>
                <w:rFonts w:asciiTheme="minorHAnsi" w:hAnsiTheme="minorHAnsi" w:cstheme="minorHAnsi"/>
                <w:bCs/>
                <w:lang w:eastAsia="pl-PL"/>
              </w:rPr>
              <w:fldChar w:fldCharType="end"/>
            </w:r>
          </w:p>
        </w:tc>
        <w:bookmarkStart w:id="65" w:name="__Fieldmark__68_417230082"/>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5A8C69E3" w14:textId="77777777" w:rsidR="00487A00" w:rsidRPr="00A013A6" w:rsidRDefault="001F0109" w:rsidP="00D75780">
            <w:pPr>
              <w:pStyle w:val="Zawartotabeli"/>
              <w:snapToGrid w:val="0"/>
              <w:jc w:val="center"/>
              <w:rPr>
                <w:rFonts w:asciiTheme="minorHAnsi" w:hAnsiTheme="minorHAnsi" w:cstheme="minorHAnsi"/>
              </w:rPr>
            </w:pPr>
            <w:r w:rsidRPr="00A013A6">
              <w:rPr>
                <w:rFonts w:asciiTheme="minorHAnsi" w:hAnsiTheme="minorHAnsi" w:cstheme="minorHAnsi"/>
              </w:rPr>
              <w:fldChar w:fldCharType="begin">
                <w:ffData>
                  <w:name w:val=""/>
                  <w:enabled/>
                  <w:calcOnExit w:val="0"/>
                  <w:textInput/>
                </w:ffData>
              </w:fldChar>
            </w:r>
            <w:r w:rsidR="00487A00" w:rsidRPr="00A013A6">
              <w:rPr>
                <w:rFonts w:asciiTheme="minorHAnsi" w:hAnsiTheme="minorHAnsi" w:cstheme="minorHAnsi"/>
              </w:rPr>
              <w:instrText xml:space="preserve"> FORMTEXT </w:instrText>
            </w:r>
            <w:r w:rsidRPr="00A013A6">
              <w:rPr>
                <w:rFonts w:asciiTheme="minorHAnsi" w:hAnsiTheme="minorHAnsi" w:cstheme="minorHAnsi"/>
              </w:rPr>
            </w:r>
            <w:r w:rsidRPr="00A013A6">
              <w:rPr>
                <w:rFonts w:asciiTheme="minorHAnsi" w:hAnsiTheme="minorHAnsi" w:cstheme="minorHAnsi"/>
              </w:rPr>
              <w:fldChar w:fldCharType="separate"/>
            </w:r>
            <w:r w:rsidR="00487A00" w:rsidRPr="00A013A6">
              <w:rPr>
                <w:rFonts w:asciiTheme="minorHAnsi" w:hAnsiTheme="minorHAnsi" w:cstheme="minorHAnsi"/>
                <w:bCs/>
                <w:lang w:eastAsia="pl-PL"/>
              </w:rPr>
              <w:t>     </w:t>
            </w:r>
            <w:r w:rsidRPr="00A013A6">
              <w:rPr>
                <w:rFonts w:asciiTheme="minorHAnsi" w:hAnsiTheme="minorHAnsi" w:cstheme="minorHAnsi"/>
                <w:bCs/>
                <w:lang w:eastAsia="pl-PL"/>
              </w:rPr>
              <w:fldChar w:fldCharType="end"/>
            </w:r>
            <w:bookmarkEnd w:id="65"/>
          </w:p>
        </w:tc>
      </w:tr>
    </w:tbl>
    <w:p w14:paraId="0A35493C" w14:textId="77777777" w:rsidR="00393E49" w:rsidRPr="00A013A6" w:rsidRDefault="00393E49" w:rsidP="001C4AA9">
      <w:pPr>
        <w:jc w:val="both"/>
        <w:rPr>
          <w:rFonts w:asciiTheme="minorHAnsi" w:hAnsiTheme="minorHAnsi" w:cstheme="minorHAnsi"/>
          <w:b/>
          <w:bCs/>
          <w:color w:val="auto"/>
        </w:rPr>
      </w:pPr>
    </w:p>
    <w:p w14:paraId="394731C7" w14:textId="77777777" w:rsidR="00393E49" w:rsidRPr="00A013A6" w:rsidRDefault="00393E49" w:rsidP="001C4AA9">
      <w:pPr>
        <w:pStyle w:val="Tekstkomentarza1"/>
        <w:jc w:val="center"/>
        <w:rPr>
          <w:rFonts w:asciiTheme="minorHAnsi" w:hAnsiTheme="minorHAnsi" w:cstheme="minorHAnsi"/>
          <w:sz w:val="24"/>
          <w:szCs w:val="24"/>
        </w:rPr>
      </w:pPr>
      <w:r w:rsidRPr="00A013A6">
        <w:rPr>
          <w:rFonts w:asciiTheme="minorHAnsi" w:hAnsiTheme="minorHAnsi" w:cstheme="minorHAnsi"/>
          <w:sz w:val="24"/>
          <w:szCs w:val="24"/>
        </w:rPr>
        <w:t>Podpisy osób uprawnionych do reprezentacji Wnioskodawcy</w:t>
      </w:r>
    </w:p>
    <w:tbl>
      <w:tblPr>
        <w:tblW w:w="0" w:type="auto"/>
        <w:tblInd w:w="70" w:type="dxa"/>
        <w:shd w:val="clear" w:color="auto" w:fill="F2F2F2" w:themeFill="background1" w:themeFillShade="F2"/>
        <w:tblLayout w:type="fixed"/>
        <w:tblCellMar>
          <w:left w:w="70" w:type="dxa"/>
          <w:right w:w="70" w:type="dxa"/>
        </w:tblCellMar>
        <w:tblLook w:val="0000" w:firstRow="0" w:lastRow="0" w:firstColumn="0" w:lastColumn="0" w:noHBand="0" w:noVBand="0"/>
      </w:tblPr>
      <w:tblGrid>
        <w:gridCol w:w="4465"/>
        <w:gridCol w:w="4828"/>
      </w:tblGrid>
      <w:tr w:rsidR="00393E49" w:rsidRPr="00A013A6" w14:paraId="5524ABE5" w14:textId="77777777" w:rsidTr="00FC5EF3">
        <w:tc>
          <w:tcPr>
            <w:tcW w:w="4465" w:type="dxa"/>
            <w:tcBorders>
              <w:top w:val="single" w:sz="6" w:space="0" w:color="000000"/>
              <w:left w:val="single" w:sz="6" w:space="0" w:color="000000"/>
              <w:bottom w:val="single" w:sz="6" w:space="0" w:color="000000"/>
            </w:tcBorders>
            <w:shd w:val="clear" w:color="auto" w:fill="F2F2F2" w:themeFill="background1" w:themeFillShade="F2"/>
          </w:tcPr>
          <w:p w14:paraId="7B4D74DC" w14:textId="77777777" w:rsidR="00393E49" w:rsidRPr="00A013A6" w:rsidRDefault="00393E49" w:rsidP="001C4AA9">
            <w:pPr>
              <w:jc w:val="center"/>
              <w:rPr>
                <w:rFonts w:asciiTheme="minorHAnsi" w:hAnsiTheme="minorHAnsi" w:cstheme="minorHAnsi"/>
              </w:rPr>
            </w:pPr>
          </w:p>
          <w:p w14:paraId="65890665" w14:textId="77777777" w:rsidR="00393E49" w:rsidRPr="00A013A6" w:rsidRDefault="00393E49" w:rsidP="001C4AA9">
            <w:pPr>
              <w:jc w:val="center"/>
              <w:rPr>
                <w:rFonts w:asciiTheme="minorHAnsi" w:hAnsiTheme="minorHAnsi" w:cstheme="minorHAnsi"/>
              </w:rPr>
            </w:pPr>
          </w:p>
          <w:p w14:paraId="54C72EE0" w14:textId="77777777" w:rsidR="00393E49" w:rsidRPr="00A013A6" w:rsidRDefault="00393E49" w:rsidP="001C4AA9">
            <w:pPr>
              <w:jc w:val="center"/>
              <w:rPr>
                <w:rFonts w:asciiTheme="minorHAnsi" w:hAnsiTheme="minorHAnsi" w:cstheme="minorHAnsi"/>
              </w:rPr>
            </w:pPr>
          </w:p>
          <w:p w14:paraId="785E2D93" w14:textId="77777777" w:rsidR="00393E49" w:rsidRPr="00A013A6" w:rsidRDefault="00393E49" w:rsidP="001C4AA9">
            <w:pPr>
              <w:jc w:val="center"/>
              <w:rPr>
                <w:rFonts w:asciiTheme="minorHAnsi" w:hAnsiTheme="minorHAnsi" w:cstheme="minorHAnsi"/>
              </w:rPr>
            </w:pPr>
          </w:p>
          <w:p w14:paraId="50075750" w14:textId="77777777" w:rsidR="00393E49" w:rsidRPr="00A013A6" w:rsidRDefault="00393E49" w:rsidP="001C4AA9">
            <w:pPr>
              <w:jc w:val="center"/>
              <w:rPr>
                <w:rFonts w:asciiTheme="minorHAnsi" w:hAnsiTheme="minorHAnsi" w:cstheme="minorHAnsi"/>
              </w:rPr>
            </w:pPr>
          </w:p>
          <w:p w14:paraId="44AD7C18" w14:textId="77777777" w:rsidR="00393E49" w:rsidRPr="00A013A6" w:rsidRDefault="00393E49" w:rsidP="001C4AA9">
            <w:pPr>
              <w:jc w:val="center"/>
              <w:rPr>
                <w:rFonts w:asciiTheme="minorHAnsi" w:hAnsiTheme="minorHAnsi" w:cstheme="minorHAnsi"/>
              </w:rPr>
            </w:pPr>
            <w:r w:rsidRPr="00A013A6">
              <w:rPr>
                <w:rFonts w:asciiTheme="minorHAnsi" w:hAnsiTheme="minorHAnsi" w:cstheme="minorHAnsi"/>
              </w:rPr>
              <w:t>(data, podpisy i pieczątki)</w:t>
            </w:r>
          </w:p>
        </w:tc>
        <w:tc>
          <w:tcPr>
            <w:tcW w:w="48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E7E6B00" w14:textId="77777777" w:rsidR="00393E49" w:rsidRPr="00A013A6" w:rsidRDefault="00393E49" w:rsidP="001C4AA9">
            <w:pPr>
              <w:jc w:val="center"/>
              <w:rPr>
                <w:rFonts w:asciiTheme="minorHAnsi" w:hAnsiTheme="minorHAnsi" w:cstheme="minorHAnsi"/>
              </w:rPr>
            </w:pPr>
          </w:p>
          <w:p w14:paraId="62DBC760" w14:textId="77777777" w:rsidR="00393E49" w:rsidRPr="00A013A6" w:rsidRDefault="00393E49" w:rsidP="001C4AA9">
            <w:pPr>
              <w:jc w:val="center"/>
              <w:rPr>
                <w:rFonts w:asciiTheme="minorHAnsi" w:hAnsiTheme="minorHAnsi" w:cstheme="minorHAnsi"/>
              </w:rPr>
            </w:pPr>
          </w:p>
          <w:p w14:paraId="247C88B1" w14:textId="77777777" w:rsidR="00393E49" w:rsidRPr="00A013A6" w:rsidRDefault="00393E49" w:rsidP="001C4AA9">
            <w:pPr>
              <w:jc w:val="center"/>
              <w:rPr>
                <w:rFonts w:asciiTheme="minorHAnsi" w:hAnsiTheme="minorHAnsi" w:cstheme="minorHAnsi"/>
              </w:rPr>
            </w:pPr>
          </w:p>
          <w:p w14:paraId="5894A778" w14:textId="77777777" w:rsidR="00393E49" w:rsidRPr="00A013A6" w:rsidRDefault="00393E49" w:rsidP="001C4AA9">
            <w:pPr>
              <w:jc w:val="center"/>
              <w:rPr>
                <w:rFonts w:asciiTheme="minorHAnsi" w:hAnsiTheme="minorHAnsi" w:cstheme="minorHAnsi"/>
              </w:rPr>
            </w:pPr>
          </w:p>
          <w:p w14:paraId="59E99723" w14:textId="77777777" w:rsidR="00393E49" w:rsidRPr="00A013A6" w:rsidRDefault="00393E49" w:rsidP="001C4AA9">
            <w:pPr>
              <w:jc w:val="center"/>
              <w:rPr>
                <w:rFonts w:asciiTheme="minorHAnsi" w:hAnsiTheme="minorHAnsi" w:cstheme="minorHAnsi"/>
              </w:rPr>
            </w:pPr>
          </w:p>
          <w:p w14:paraId="7157ECCF" w14:textId="77777777" w:rsidR="00393E49" w:rsidRPr="00A013A6" w:rsidRDefault="00393E49" w:rsidP="001C4AA9">
            <w:pPr>
              <w:jc w:val="center"/>
              <w:rPr>
                <w:rFonts w:asciiTheme="minorHAnsi" w:hAnsiTheme="minorHAnsi" w:cstheme="minorHAnsi"/>
              </w:rPr>
            </w:pPr>
            <w:r w:rsidRPr="00A013A6">
              <w:rPr>
                <w:rFonts w:asciiTheme="minorHAnsi" w:hAnsiTheme="minorHAnsi" w:cstheme="minorHAnsi"/>
              </w:rPr>
              <w:t>(pieczęć Wnioskodawcy)</w:t>
            </w:r>
          </w:p>
        </w:tc>
      </w:tr>
    </w:tbl>
    <w:p w14:paraId="7AE36334" w14:textId="77777777" w:rsidR="00393E49" w:rsidRPr="00A013A6" w:rsidRDefault="00393E49" w:rsidP="001C4AA9">
      <w:pPr>
        <w:pStyle w:val="p1"/>
        <w:ind w:left="540" w:hanging="540"/>
        <w:jc w:val="both"/>
        <w:rPr>
          <w:rFonts w:asciiTheme="minorHAnsi" w:hAnsiTheme="minorHAnsi" w:cstheme="minorHAnsi"/>
          <w:sz w:val="24"/>
          <w:szCs w:val="24"/>
        </w:rPr>
      </w:pPr>
    </w:p>
    <w:p w14:paraId="4E8FF74E" w14:textId="61D994F8" w:rsidR="003B1B58" w:rsidRPr="003B1B58" w:rsidRDefault="003B1B58" w:rsidP="001E35C7">
      <w:pPr>
        <w:shd w:val="clear" w:color="auto" w:fill="FFFFFF"/>
        <w:suppressAutoHyphens w:val="0"/>
        <w:spacing w:after="150"/>
        <w:jc w:val="center"/>
        <w:rPr>
          <w:rFonts w:ascii="Calibri" w:hAnsi="Calibri" w:cs="Calibri"/>
          <w:b/>
          <w:color w:val="auto"/>
          <w:sz w:val="20"/>
          <w:szCs w:val="20"/>
          <w:lang w:eastAsia="pl-PL"/>
        </w:rPr>
      </w:pPr>
      <w:r w:rsidRPr="003B1B58">
        <w:rPr>
          <w:rFonts w:ascii="Calibri" w:hAnsi="Calibri" w:cs="Calibri"/>
          <w:b/>
          <w:bCs/>
          <w:color w:val="auto"/>
          <w:sz w:val="20"/>
          <w:szCs w:val="20"/>
          <w:lang w:eastAsia="pl-PL"/>
        </w:rPr>
        <w:t>Klauzula informacyjna dla Wnioskodawcy i innych osób, których dane będą przetwarzane przy procedowaniu wniosku</w:t>
      </w:r>
    </w:p>
    <w:p w14:paraId="040F3C7D" w14:textId="77777777" w:rsidR="003B1B58" w:rsidRPr="003B1B58" w:rsidRDefault="003B1B58" w:rsidP="003B1B58">
      <w:pPr>
        <w:suppressAutoHyphens w:val="0"/>
        <w:jc w:val="both"/>
        <w:rPr>
          <w:rFonts w:ascii="Calibri" w:hAnsi="Calibri" w:cs="Calibri"/>
          <w:color w:val="auto"/>
          <w:sz w:val="20"/>
          <w:szCs w:val="20"/>
          <w:lang w:eastAsia="pl-PL"/>
        </w:rPr>
      </w:pPr>
      <w:r w:rsidRPr="003B1B58">
        <w:rPr>
          <w:rFonts w:ascii="Calibri" w:hAnsi="Calibri" w:cs="Calibri"/>
          <w:color w:val="auto"/>
          <w:sz w:val="20"/>
          <w:szCs w:val="20"/>
          <w:lang w:eastAsia="pl-PL"/>
        </w:rPr>
        <w:t xml:space="preserve">Zgodnie z </w:t>
      </w:r>
      <w:r w:rsidRPr="003B1B58">
        <w:rPr>
          <w:rFonts w:ascii="Calibri" w:hAnsi="Calibri" w:cs="Calibri"/>
          <w:b/>
          <w:bCs/>
          <w:color w:val="auto"/>
          <w:sz w:val="20"/>
          <w:szCs w:val="20"/>
          <w:lang w:eastAsia="pl-PL"/>
        </w:rPr>
        <w:t>art. 13 i 14</w:t>
      </w:r>
      <w:r w:rsidRPr="003B1B58">
        <w:rPr>
          <w:rFonts w:ascii="Calibri" w:hAnsi="Calibri" w:cs="Calibri"/>
          <w:color w:val="auto"/>
          <w:sz w:val="20"/>
          <w:szCs w:val="20"/>
          <w:lang w:eastAsia="pl-PL"/>
        </w:rPr>
        <w:t xml:space="preserve"> Rozporządzenia Parlamentu Europejskiego i Rady (UE) 2016/679 w sprawie ochrony osób fizycznych w związku z przetwarzaniem danych osobowych i w sprawie swobodnego przepływu takich danych oraz uchylenia Dyrektywy 95/46 z dnia 27 kwietnia 2016 r. (Dz. Urz. UE L 119 z 04.05.2016), zwanego dalej „Rozporządzeniem”, Wojewódzki Fundusz Ochrony Środowiska i Gospodarki Wodnej we Wrocławiu informuje, że:</w:t>
      </w:r>
    </w:p>
    <w:p w14:paraId="57903B7C" w14:textId="77777777" w:rsidR="003B1B58" w:rsidRPr="003B1B58" w:rsidRDefault="003B1B58" w:rsidP="003B1B58">
      <w:pPr>
        <w:numPr>
          <w:ilvl w:val="0"/>
          <w:numId w:val="7"/>
        </w:numPr>
        <w:suppressAutoHyphens w:val="0"/>
        <w:jc w:val="both"/>
        <w:rPr>
          <w:rFonts w:ascii="Calibri" w:hAnsi="Calibri" w:cs="Calibri"/>
          <w:color w:val="auto"/>
          <w:sz w:val="20"/>
          <w:szCs w:val="20"/>
          <w:lang w:eastAsia="pl-PL"/>
        </w:rPr>
      </w:pPr>
      <w:r w:rsidRPr="003B1B58">
        <w:rPr>
          <w:rFonts w:ascii="Calibri" w:hAnsi="Calibri" w:cs="Calibri"/>
          <w:color w:val="auto"/>
          <w:sz w:val="20"/>
          <w:szCs w:val="20"/>
          <w:lang w:eastAsia="pl-PL"/>
        </w:rPr>
        <w:t xml:space="preserve">Administratorem Pani/Pana danych osobowych jest Wojewódzki Fundusz Ochrony Środowiska </w:t>
      </w:r>
      <w:r w:rsidRPr="003B1B58">
        <w:rPr>
          <w:rFonts w:ascii="Calibri" w:hAnsi="Calibri" w:cs="Calibri"/>
          <w:color w:val="auto"/>
          <w:sz w:val="20"/>
          <w:szCs w:val="20"/>
          <w:lang w:eastAsia="pl-PL"/>
        </w:rPr>
        <w:br/>
        <w:t xml:space="preserve">i Gospodarki Wodnej we Wrocławiu, z siedzibą we Wrocławiu, ul. Jastrzębia 24, 53-148 Wrocław, zwany dalej Administratorem”. </w:t>
      </w:r>
    </w:p>
    <w:p w14:paraId="5346E71A" w14:textId="77777777" w:rsidR="003B1B58" w:rsidRPr="003B1B58" w:rsidRDefault="003B1B58" w:rsidP="003B1B58">
      <w:pPr>
        <w:numPr>
          <w:ilvl w:val="0"/>
          <w:numId w:val="7"/>
        </w:numPr>
        <w:suppressAutoHyphens w:val="0"/>
        <w:jc w:val="both"/>
        <w:rPr>
          <w:rFonts w:ascii="Calibri" w:hAnsi="Calibri" w:cs="Calibri"/>
          <w:color w:val="auto"/>
          <w:sz w:val="20"/>
          <w:szCs w:val="20"/>
          <w:lang w:eastAsia="pl-PL"/>
        </w:rPr>
      </w:pPr>
      <w:r w:rsidRPr="003B1B58">
        <w:rPr>
          <w:rFonts w:ascii="Calibri" w:hAnsi="Calibri" w:cs="Calibri"/>
          <w:color w:val="auto"/>
          <w:sz w:val="20"/>
          <w:szCs w:val="20"/>
          <w:lang w:eastAsia="pl-PL"/>
        </w:rPr>
        <w:t xml:space="preserve">Kontakt z Inspektorem Ochrony Danych  mail:  </w:t>
      </w:r>
      <w:hyperlink r:id="rId13" w:history="1">
        <w:r w:rsidRPr="003B1B58">
          <w:rPr>
            <w:rFonts w:ascii="Calibri" w:hAnsi="Calibri" w:cs="Calibri"/>
            <w:color w:val="0563C1"/>
            <w:sz w:val="20"/>
            <w:szCs w:val="20"/>
            <w:u w:val="single"/>
            <w:lang w:eastAsia="pl-PL"/>
          </w:rPr>
          <w:t>iodo@fos.wroc.pl</w:t>
        </w:r>
      </w:hyperlink>
      <w:r w:rsidRPr="003B1B58">
        <w:rPr>
          <w:color w:val="auto"/>
          <w:sz w:val="20"/>
          <w:szCs w:val="20"/>
          <w:lang w:eastAsia="pl-PL"/>
        </w:rPr>
        <w:t>, tel. 071 333-09-43.</w:t>
      </w:r>
    </w:p>
    <w:p w14:paraId="621CAF3A" w14:textId="77777777" w:rsidR="003B1B58" w:rsidRPr="003B1B58" w:rsidRDefault="003B1B58" w:rsidP="003B1B58">
      <w:pPr>
        <w:numPr>
          <w:ilvl w:val="0"/>
          <w:numId w:val="7"/>
        </w:numPr>
        <w:suppressAutoHyphens w:val="0"/>
        <w:rPr>
          <w:rFonts w:ascii="Calibri" w:hAnsi="Calibri" w:cs="Calibri"/>
          <w:color w:val="auto"/>
          <w:sz w:val="20"/>
          <w:szCs w:val="20"/>
          <w:lang w:eastAsia="pl-PL"/>
        </w:rPr>
      </w:pPr>
      <w:r w:rsidRPr="003B1B58">
        <w:rPr>
          <w:rFonts w:ascii="Calibri" w:hAnsi="Calibri" w:cs="Calibri"/>
          <w:color w:val="auto"/>
          <w:sz w:val="20"/>
          <w:szCs w:val="20"/>
          <w:lang w:eastAsia="pl-PL"/>
        </w:rPr>
        <w:t>Pani/ Pana dane osobowe zostały pozyskane od Wnioskodawcy.</w:t>
      </w:r>
    </w:p>
    <w:p w14:paraId="017B3BA9" w14:textId="77777777" w:rsidR="003B1B58" w:rsidRPr="003B1B58" w:rsidRDefault="003B1B58" w:rsidP="003B1B58">
      <w:pPr>
        <w:numPr>
          <w:ilvl w:val="0"/>
          <w:numId w:val="7"/>
        </w:numPr>
        <w:suppressAutoHyphens w:val="0"/>
        <w:rPr>
          <w:rFonts w:ascii="Calibri" w:hAnsi="Calibri" w:cs="Calibri"/>
          <w:color w:val="auto"/>
          <w:sz w:val="20"/>
          <w:szCs w:val="20"/>
          <w:lang w:eastAsia="pl-PL"/>
        </w:rPr>
      </w:pPr>
      <w:r w:rsidRPr="003B1B58">
        <w:rPr>
          <w:rFonts w:ascii="Calibri" w:hAnsi="Calibri" w:cs="Calibri"/>
          <w:color w:val="auto"/>
          <w:sz w:val="20"/>
          <w:szCs w:val="20"/>
          <w:lang w:eastAsia="pl-PL"/>
        </w:rPr>
        <w:t>Kategorie danych: identyfikacyjne/kontaktowe/.</w:t>
      </w:r>
    </w:p>
    <w:p w14:paraId="6FAC71F9" w14:textId="40810E16" w:rsidR="003B1B58" w:rsidRPr="003B1B58" w:rsidRDefault="003B1B58" w:rsidP="003B1B58">
      <w:pPr>
        <w:numPr>
          <w:ilvl w:val="0"/>
          <w:numId w:val="7"/>
        </w:numPr>
        <w:suppressAutoHyphens w:val="0"/>
        <w:jc w:val="both"/>
        <w:rPr>
          <w:rFonts w:ascii="Calibri" w:hAnsi="Calibri" w:cs="Calibri"/>
          <w:color w:val="auto"/>
          <w:sz w:val="20"/>
          <w:szCs w:val="20"/>
          <w:lang w:eastAsia="pl-PL"/>
        </w:rPr>
      </w:pPr>
      <w:r w:rsidRPr="003B1B58">
        <w:rPr>
          <w:rFonts w:ascii="Calibri" w:hAnsi="Calibri" w:cs="Calibri"/>
          <w:color w:val="auto"/>
          <w:sz w:val="20"/>
          <w:szCs w:val="20"/>
          <w:lang w:eastAsia="pl-PL"/>
        </w:rPr>
        <w:t xml:space="preserve">Pani/Pana dane osobowe przetwarzane będą w celu realizacji ustawowych zadań Administratora, określonych w ustawie Prawo ochrony środowiska, poprzez dokonywanie wyboru przedsięwzięć </w:t>
      </w:r>
      <w:r>
        <w:rPr>
          <w:rFonts w:ascii="Calibri" w:hAnsi="Calibri" w:cs="Calibri"/>
          <w:color w:val="auto"/>
          <w:sz w:val="20"/>
          <w:szCs w:val="20"/>
          <w:lang w:eastAsia="pl-PL"/>
        </w:rPr>
        <w:br/>
      </w:r>
      <w:r w:rsidRPr="003B1B58">
        <w:rPr>
          <w:rFonts w:ascii="Calibri" w:hAnsi="Calibri" w:cs="Calibri"/>
          <w:color w:val="auto"/>
          <w:sz w:val="20"/>
          <w:szCs w:val="20"/>
          <w:lang w:eastAsia="pl-PL"/>
        </w:rPr>
        <w:t>do finansowania, a w przypadku zawarcia umowy - kontroli wykorzystania przyznanych dotacji i pożyczek, na podstawie art. 6 ust. 1 lit.  b, c i e Rozporządzenia.</w:t>
      </w:r>
    </w:p>
    <w:p w14:paraId="459D4469" w14:textId="77777777" w:rsidR="003B1B58" w:rsidRPr="003B1B58" w:rsidRDefault="003B1B58" w:rsidP="003B1B58">
      <w:pPr>
        <w:numPr>
          <w:ilvl w:val="0"/>
          <w:numId w:val="7"/>
        </w:numPr>
        <w:suppressAutoHyphens w:val="0"/>
        <w:jc w:val="both"/>
        <w:rPr>
          <w:rFonts w:ascii="Calibri" w:hAnsi="Calibri" w:cs="Calibri"/>
          <w:color w:val="auto"/>
          <w:sz w:val="20"/>
          <w:szCs w:val="20"/>
          <w:lang w:eastAsia="pl-PL"/>
        </w:rPr>
      </w:pPr>
      <w:r w:rsidRPr="003B1B58">
        <w:rPr>
          <w:rFonts w:ascii="Calibri" w:hAnsi="Calibri" w:cs="Calibri"/>
          <w:color w:val="auto"/>
          <w:sz w:val="20"/>
          <w:szCs w:val="20"/>
          <w:lang w:eastAsia="pl-PL"/>
        </w:rPr>
        <w:lastRenderedPageBreak/>
        <w:t>Pani/Pana danych osobowych będą przekazane Narodowemu Funduszowi Ochrony Środowiska</w:t>
      </w:r>
      <w:r w:rsidRPr="003B1B58">
        <w:rPr>
          <w:rFonts w:ascii="Calibri" w:hAnsi="Calibri" w:cs="Calibri"/>
          <w:color w:val="auto"/>
          <w:sz w:val="20"/>
          <w:szCs w:val="20"/>
          <w:lang w:eastAsia="pl-PL"/>
        </w:rPr>
        <w:br/>
        <w:t xml:space="preserve"> i Gospodarki Wodnej. Ponadto  Odbiorcami zgromadzonych danych osobowych mogą być podmioty upoważnione  na podstawie przepisów prawa, podmioty przetwarzające np. IT. </w:t>
      </w:r>
    </w:p>
    <w:p w14:paraId="3D564530" w14:textId="77777777" w:rsidR="003B1B58" w:rsidRPr="003B1B58" w:rsidRDefault="003B1B58" w:rsidP="003B1B58">
      <w:pPr>
        <w:numPr>
          <w:ilvl w:val="0"/>
          <w:numId w:val="7"/>
        </w:numPr>
        <w:suppressAutoHyphens w:val="0"/>
        <w:jc w:val="both"/>
        <w:rPr>
          <w:rFonts w:ascii="Calibri" w:hAnsi="Calibri" w:cs="Calibri"/>
          <w:color w:val="auto"/>
          <w:sz w:val="20"/>
          <w:szCs w:val="20"/>
          <w:lang w:eastAsia="pl-PL"/>
        </w:rPr>
      </w:pPr>
      <w:r w:rsidRPr="003B1B58">
        <w:rPr>
          <w:rFonts w:ascii="Calibri" w:hAnsi="Calibri" w:cs="Calibri"/>
          <w:color w:val="auto"/>
          <w:sz w:val="20"/>
          <w:szCs w:val="20"/>
          <w:lang w:eastAsia="pl-PL"/>
        </w:rPr>
        <w:t xml:space="preserve">Pani/Pana dane osobowe przechowywane będą:   </w:t>
      </w:r>
    </w:p>
    <w:p w14:paraId="31A9227F" w14:textId="60320841" w:rsidR="003B1B58" w:rsidRPr="003B1B58" w:rsidRDefault="003B1B58" w:rsidP="003B1B58">
      <w:pPr>
        <w:numPr>
          <w:ilvl w:val="1"/>
          <w:numId w:val="7"/>
        </w:numPr>
        <w:suppressAutoHyphens w:val="0"/>
        <w:jc w:val="both"/>
        <w:rPr>
          <w:rFonts w:ascii="Calibri" w:hAnsi="Calibri" w:cs="Calibri"/>
          <w:color w:val="auto"/>
          <w:sz w:val="20"/>
          <w:szCs w:val="20"/>
          <w:lang w:eastAsia="pl-PL"/>
        </w:rPr>
      </w:pPr>
      <w:r w:rsidRPr="003B1B58">
        <w:rPr>
          <w:rFonts w:ascii="Calibri" w:hAnsi="Calibri" w:cs="Calibri"/>
          <w:color w:val="auto"/>
          <w:sz w:val="20"/>
          <w:szCs w:val="20"/>
          <w:lang w:eastAsia="pl-PL"/>
        </w:rPr>
        <w:t>Dokumentacja udzielonych dotacji, pożyczek ( umowy, wnioski, dokumenty rozliczeniowe</w:t>
      </w:r>
      <w:r w:rsidRPr="003B1B58">
        <w:rPr>
          <w:rFonts w:ascii="Calibri" w:hAnsi="Calibri" w:cs="Calibri"/>
          <w:color w:val="auto"/>
          <w:sz w:val="20"/>
          <w:szCs w:val="20"/>
          <w:lang w:eastAsia="pl-PL"/>
        </w:rPr>
        <w:br/>
        <w:t>i zabezpieczenia oraz dokumentacja dopłat do kredytów preferencyjnych   (w tym umowy), dokumentacja z kontroli zadań finansowanych  i planowanych do dofinansowania ze środków Administratora – 5 lat . Okres przechowywania liczy się w pełnych latach kalendarzowych poczynając od  1 stycznia roku następnego po dacie wytworzenia dokumentacji i zamknięcia teczek. Dokumentacja pomocy publicznej oraz dokumentacja przedsięwzięć współfinansowanych ze środków zagranicznych, w tym UE – 10 lat . Okres przechowywania liczy się w pełnych latach kalendarzowych poczynając od 1 stycznia roku następnego po dacie wytworzenie dokumentacji</w:t>
      </w:r>
      <w:r>
        <w:rPr>
          <w:rFonts w:ascii="Calibri" w:hAnsi="Calibri" w:cs="Calibri"/>
          <w:color w:val="auto"/>
          <w:sz w:val="20"/>
          <w:szCs w:val="20"/>
          <w:lang w:eastAsia="pl-PL"/>
        </w:rPr>
        <w:br/>
      </w:r>
      <w:r w:rsidRPr="003B1B58">
        <w:rPr>
          <w:rFonts w:ascii="Calibri" w:hAnsi="Calibri" w:cs="Calibri"/>
          <w:color w:val="auto"/>
          <w:sz w:val="20"/>
          <w:szCs w:val="20"/>
          <w:lang w:eastAsia="pl-PL"/>
        </w:rPr>
        <w:t xml:space="preserve"> i zamknięciu teczek spraw. </w:t>
      </w:r>
    </w:p>
    <w:p w14:paraId="409D36BB" w14:textId="77777777" w:rsidR="003B1B58" w:rsidRPr="003B1B58" w:rsidRDefault="003B1B58" w:rsidP="003B1B58">
      <w:pPr>
        <w:numPr>
          <w:ilvl w:val="0"/>
          <w:numId w:val="7"/>
        </w:numPr>
        <w:suppressAutoHyphens w:val="0"/>
        <w:jc w:val="both"/>
        <w:rPr>
          <w:rFonts w:ascii="Calibri" w:hAnsi="Calibri" w:cs="Calibri"/>
          <w:color w:val="auto"/>
          <w:sz w:val="20"/>
          <w:szCs w:val="20"/>
          <w:lang w:eastAsia="pl-PL"/>
        </w:rPr>
      </w:pPr>
      <w:r w:rsidRPr="003B1B58">
        <w:rPr>
          <w:rFonts w:ascii="Calibri" w:hAnsi="Calibri" w:cs="Calibri"/>
          <w:color w:val="auto"/>
          <w:sz w:val="20"/>
          <w:szCs w:val="20"/>
          <w:lang w:eastAsia="pl-PL"/>
        </w:rPr>
        <w:t>Prawo do żądania od administratora dostępu do danych osobowych, ich sprostowania, usunięcia lub ograniczenia przetwarzania, prawo do wniesienia sprzeciwu wobec przetwarzania, a także prawo do przenoszenia danych może być realizowane w trybie i na zasadach określonych przepisami Rozporządzenia.</w:t>
      </w:r>
    </w:p>
    <w:p w14:paraId="6A49808B" w14:textId="77777777" w:rsidR="003B1B58" w:rsidRPr="003B1B58" w:rsidRDefault="003B1B58" w:rsidP="003B1B58">
      <w:pPr>
        <w:numPr>
          <w:ilvl w:val="0"/>
          <w:numId w:val="7"/>
        </w:numPr>
        <w:suppressAutoHyphens w:val="0"/>
        <w:jc w:val="both"/>
        <w:rPr>
          <w:rFonts w:ascii="Calibri" w:hAnsi="Calibri" w:cs="Calibri"/>
          <w:color w:val="auto"/>
          <w:sz w:val="20"/>
          <w:szCs w:val="20"/>
          <w:lang w:eastAsia="pl-PL"/>
        </w:rPr>
      </w:pPr>
      <w:r w:rsidRPr="003B1B58">
        <w:rPr>
          <w:rFonts w:ascii="Calibri" w:hAnsi="Calibri" w:cs="Calibri"/>
          <w:color w:val="auto"/>
          <w:sz w:val="20"/>
          <w:szCs w:val="20"/>
          <w:lang w:eastAsia="pl-PL"/>
        </w:rPr>
        <w:t>Wnioskodawcy przysługuje prawo wniesienia skargi do organu nadzorczego (Prezes Urzędu Ochrony Danych Osobowych).</w:t>
      </w:r>
    </w:p>
    <w:p w14:paraId="20D541D2" w14:textId="7A739DFE" w:rsidR="003B1B58" w:rsidRPr="003B1B58" w:rsidRDefault="003B1B58" w:rsidP="003B1B58">
      <w:pPr>
        <w:numPr>
          <w:ilvl w:val="0"/>
          <w:numId w:val="7"/>
        </w:numPr>
        <w:suppressAutoHyphens w:val="0"/>
        <w:jc w:val="both"/>
        <w:rPr>
          <w:rFonts w:ascii="Calibri" w:hAnsi="Calibri" w:cs="Calibri"/>
          <w:color w:val="auto"/>
          <w:sz w:val="20"/>
          <w:szCs w:val="20"/>
          <w:lang w:eastAsia="pl-PL"/>
        </w:rPr>
      </w:pPr>
      <w:r w:rsidRPr="003B1B58">
        <w:rPr>
          <w:rFonts w:ascii="Calibri" w:hAnsi="Calibri" w:cs="Calibri"/>
          <w:color w:val="auto"/>
          <w:sz w:val="20"/>
          <w:szCs w:val="20"/>
          <w:lang w:eastAsia="pl-PL"/>
        </w:rPr>
        <w:t xml:space="preserve">Podanie danych osobowych jest dobrowolne, ale niezbędne dla podjęcia jakichkolwiek działań  związanych </w:t>
      </w:r>
      <w:r>
        <w:rPr>
          <w:rFonts w:ascii="Calibri" w:hAnsi="Calibri" w:cs="Calibri"/>
          <w:color w:val="auto"/>
          <w:sz w:val="20"/>
          <w:szCs w:val="20"/>
          <w:lang w:eastAsia="pl-PL"/>
        </w:rPr>
        <w:br/>
      </w:r>
      <w:r w:rsidRPr="003B1B58">
        <w:rPr>
          <w:rFonts w:ascii="Calibri" w:hAnsi="Calibri" w:cs="Calibri"/>
          <w:color w:val="auto"/>
          <w:sz w:val="20"/>
          <w:szCs w:val="20"/>
          <w:lang w:eastAsia="pl-PL"/>
        </w:rPr>
        <w:t>z realizacją ustawowych zadań Administratora.</w:t>
      </w:r>
    </w:p>
    <w:p w14:paraId="304AC94A" w14:textId="77777777" w:rsidR="003B1B58" w:rsidRPr="003B1B58" w:rsidRDefault="003B1B58" w:rsidP="003B1B58">
      <w:pPr>
        <w:numPr>
          <w:ilvl w:val="0"/>
          <w:numId w:val="7"/>
        </w:numPr>
        <w:suppressAutoHyphens w:val="0"/>
        <w:jc w:val="both"/>
        <w:rPr>
          <w:rFonts w:ascii="Calibri" w:hAnsi="Calibri" w:cs="Calibri"/>
          <w:color w:val="auto"/>
          <w:sz w:val="20"/>
          <w:szCs w:val="20"/>
          <w:lang w:eastAsia="pl-PL"/>
        </w:rPr>
      </w:pPr>
      <w:r w:rsidRPr="003B1B58">
        <w:rPr>
          <w:rFonts w:ascii="Calibri" w:hAnsi="Calibri" w:cs="Calibri"/>
          <w:color w:val="auto"/>
          <w:sz w:val="20"/>
          <w:szCs w:val="20"/>
          <w:lang w:eastAsia="pl-PL"/>
        </w:rPr>
        <w:t>Zgromadzone dane nie będą poddane zautomatyzowanemu podejmowaniu decyzji (profilowaniu).</w:t>
      </w:r>
    </w:p>
    <w:p w14:paraId="4018F7F8" w14:textId="353AA027" w:rsidR="003B1B58" w:rsidRPr="003B1B58" w:rsidRDefault="003B1B58" w:rsidP="003B1B58">
      <w:pPr>
        <w:numPr>
          <w:ilvl w:val="0"/>
          <w:numId w:val="7"/>
        </w:numPr>
        <w:suppressAutoHyphens w:val="0"/>
        <w:jc w:val="both"/>
        <w:rPr>
          <w:rFonts w:ascii="Calibri" w:hAnsi="Calibri" w:cs="Calibri"/>
          <w:color w:val="auto"/>
          <w:sz w:val="20"/>
          <w:szCs w:val="20"/>
          <w:lang w:eastAsia="pl-PL"/>
        </w:rPr>
      </w:pPr>
      <w:r w:rsidRPr="003B1B58">
        <w:rPr>
          <w:rFonts w:ascii="Calibri" w:hAnsi="Calibri" w:cs="Calibri"/>
          <w:color w:val="auto"/>
          <w:sz w:val="20"/>
          <w:szCs w:val="20"/>
          <w:lang w:eastAsia="pl-PL"/>
        </w:rPr>
        <w:t>Administrator nie  planuje dalej przetwarzać danych osobowych w celu innym niż cel,</w:t>
      </w:r>
      <w:r>
        <w:rPr>
          <w:rFonts w:ascii="Calibri" w:hAnsi="Calibri" w:cs="Calibri"/>
          <w:color w:val="auto"/>
          <w:sz w:val="20"/>
          <w:szCs w:val="20"/>
          <w:lang w:eastAsia="pl-PL"/>
        </w:rPr>
        <w:t xml:space="preserve"> </w:t>
      </w:r>
      <w:r w:rsidRPr="003B1B58">
        <w:rPr>
          <w:rFonts w:ascii="Calibri" w:hAnsi="Calibri" w:cs="Calibri"/>
          <w:color w:val="auto"/>
          <w:sz w:val="20"/>
          <w:szCs w:val="20"/>
          <w:lang w:eastAsia="pl-PL"/>
        </w:rPr>
        <w:t>w którym dane osobowe zostały zebrane.</w:t>
      </w:r>
    </w:p>
    <w:p w14:paraId="18EDC800" w14:textId="77777777" w:rsidR="003B1B58" w:rsidRPr="003B1B58" w:rsidRDefault="003B1B58" w:rsidP="003B1B58">
      <w:pPr>
        <w:numPr>
          <w:ilvl w:val="0"/>
          <w:numId w:val="7"/>
        </w:numPr>
        <w:suppressAutoHyphens w:val="0"/>
        <w:jc w:val="both"/>
        <w:rPr>
          <w:rFonts w:ascii="Calibri" w:hAnsi="Calibri" w:cs="Calibri"/>
          <w:color w:val="auto"/>
          <w:sz w:val="20"/>
          <w:szCs w:val="20"/>
          <w:lang w:eastAsia="pl-PL"/>
        </w:rPr>
      </w:pPr>
      <w:r w:rsidRPr="003B1B58">
        <w:rPr>
          <w:rFonts w:ascii="Calibri" w:hAnsi="Calibri" w:cs="Calibri"/>
          <w:color w:val="auto"/>
          <w:sz w:val="20"/>
          <w:szCs w:val="20"/>
          <w:lang w:eastAsia="pl-PL"/>
        </w:rPr>
        <w:t>Administrator nie zamierza przekazywać uzyskanych danych osobowych odbiorcy  w państwie trzecim lub organizacji międzynarodowej.</w:t>
      </w:r>
    </w:p>
    <w:p w14:paraId="751E78D8" w14:textId="77777777" w:rsidR="003B1B58" w:rsidRPr="003B1B58" w:rsidRDefault="003B1B58" w:rsidP="003B1B58">
      <w:pPr>
        <w:widowControl w:val="0"/>
        <w:suppressAutoHyphens w:val="0"/>
        <w:ind w:left="426" w:hanging="426"/>
        <w:jc w:val="both"/>
        <w:rPr>
          <w:rFonts w:ascii="Calibri" w:hAnsi="Calibri" w:cs="Calibri"/>
          <w:color w:val="auto"/>
          <w:sz w:val="20"/>
          <w:szCs w:val="20"/>
          <w:lang w:eastAsia="pl-PL"/>
        </w:rPr>
      </w:pPr>
    </w:p>
    <w:p w14:paraId="2D0EF64C" w14:textId="77777777" w:rsidR="003B1B58" w:rsidRPr="003B1B58" w:rsidRDefault="003B1B58" w:rsidP="003B1B58">
      <w:pPr>
        <w:widowControl w:val="0"/>
        <w:suppressAutoHyphens w:val="0"/>
        <w:ind w:left="426" w:hanging="426"/>
        <w:jc w:val="both"/>
        <w:rPr>
          <w:rFonts w:ascii="Calibri" w:hAnsi="Calibri" w:cs="Calibri"/>
          <w:color w:val="auto"/>
          <w:sz w:val="20"/>
          <w:szCs w:val="20"/>
          <w:lang w:eastAsia="pl-PL"/>
        </w:rPr>
      </w:pPr>
    </w:p>
    <w:p w14:paraId="1F629B1F" w14:textId="77777777" w:rsidR="00661A45" w:rsidRPr="00A013A6" w:rsidRDefault="00661A45" w:rsidP="003B1B58">
      <w:pPr>
        <w:shd w:val="clear" w:color="auto" w:fill="FFFFFF"/>
        <w:jc w:val="center"/>
        <w:rPr>
          <w:rFonts w:asciiTheme="minorHAnsi" w:hAnsiTheme="minorHAnsi" w:cstheme="minorHAnsi"/>
          <w:iCs/>
        </w:rPr>
      </w:pPr>
    </w:p>
    <w:sectPr w:rsidR="00661A45" w:rsidRPr="00A013A6" w:rsidSect="00FC5EF3">
      <w:footerReference w:type="default" r:id="rId14"/>
      <w:pgSz w:w="11906" w:h="16838"/>
      <w:pgMar w:top="1134" w:right="1134" w:bottom="1134" w:left="1134" w:header="0" w:footer="0"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E4559" w14:textId="77777777" w:rsidR="00792E4D" w:rsidRDefault="00792E4D" w:rsidP="006B3A64">
      <w:r>
        <w:separator/>
      </w:r>
    </w:p>
  </w:endnote>
  <w:endnote w:type="continuationSeparator" w:id="0">
    <w:p w14:paraId="1B538201" w14:textId="77777777" w:rsidR="00792E4D" w:rsidRDefault="00792E4D" w:rsidP="006B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435"/>
      <w:gridCol w:w="985"/>
      <w:gridCol w:w="4434"/>
    </w:tblGrid>
    <w:tr w:rsidR="009C0F26" w14:paraId="6E6BD8A9" w14:textId="77777777">
      <w:trPr>
        <w:trHeight w:val="151"/>
      </w:trPr>
      <w:tc>
        <w:tcPr>
          <w:tcW w:w="2250" w:type="pct"/>
          <w:tcBorders>
            <w:bottom w:val="single" w:sz="4" w:space="0" w:color="4472C4" w:themeColor="accent1"/>
          </w:tcBorders>
        </w:tcPr>
        <w:p w14:paraId="38900FC6" w14:textId="77777777" w:rsidR="009C0F26" w:rsidRDefault="009C0F26">
          <w:pPr>
            <w:pStyle w:val="Nagwek"/>
            <w:rPr>
              <w:rFonts w:asciiTheme="majorHAnsi" w:eastAsiaTheme="majorEastAsia" w:hAnsiTheme="majorHAnsi" w:cstheme="majorBidi"/>
              <w:b/>
              <w:bCs/>
            </w:rPr>
          </w:pPr>
        </w:p>
      </w:tc>
      <w:tc>
        <w:tcPr>
          <w:tcW w:w="500" w:type="pct"/>
          <w:vMerge w:val="restart"/>
          <w:noWrap/>
          <w:vAlign w:val="center"/>
        </w:tcPr>
        <w:p w14:paraId="09BA024A" w14:textId="77777777" w:rsidR="009C0F26" w:rsidRPr="00DD644F" w:rsidRDefault="009C0F26">
          <w:pPr>
            <w:pStyle w:val="Bezodstpw"/>
            <w:rPr>
              <w:rFonts w:cstheme="minorHAnsi"/>
              <w:sz w:val="16"/>
              <w:szCs w:val="16"/>
            </w:rPr>
          </w:pPr>
          <w:r w:rsidRPr="00DD644F">
            <w:rPr>
              <w:rFonts w:cstheme="minorHAnsi"/>
              <w:b/>
              <w:sz w:val="16"/>
              <w:szCs w:val="16"/>
            </w:rPr>
            <w:t xml:space="preserve">Strona </w:t>
          </w:r>
          <w:r w:rsidR="001F0109" w:rsidRPr="00DD644F">
            <w:rPr>
              <w:rFonts w:cstheme="minorHAnsi"/>
              <w:sz w:val="16"/>
              <w:szCs w:val="16"/>
            </w:rPr>
            <w:fldChar w:fldCharType="begin"/>
          </w:r>
          <w:r w:rsidRPr="00DD644F">
            <w:rPr>
              <w:rFonts w:cstheme="minorHAnsi"/>
              <w:sz w:val="16"/>
              <w:szCs w:val="16"/>
            </w:rPr>
            <w:instrText xml:space="preserve"> PAGE  \* MERGEFORMAT </w:instrText>
          </w:r>
          <w:r w:rsidR="001F0109" w:rsidRPr="00DD644F">
            <w:rPr>
              <w:rFonts w:cstheme="minorHAnsi"/>
              <w:sz w:val="16"/>
              <w:szCs w:val="16"/>
            </w:rPr>
            <w:fldChar w:fldCharType="separate"/>
          </w:r>
          <w:r w:rsidR="00DB26BD" w:rsidRPr="00DB26BD">
            <w:rPr>
              <w:rFonts w:cstheme="minorHAnsi"/>
              <w:b/>
              <w:noProof/>
              <w:sz w:val="16"/>
              <w:szCs w:val="16"/>
            </w:rPr>
            <w:t>7</w:t>
          </w:r>
          <w:r w:rsidR="001F0109" w:rsidRPr="00DD644F">
            <w:rPr>
              <w:rFonts w:cstheme="minorHAnsi"/>
              <w:sz w:val="16"/>
              <w:szCs w:val="16"/>
            </w:rPr>
            <w:fldChar w:fldCharType="end"/>
          </w:r>
        </w:p>
      </w:tc>
      <w:tc>
        <w:tcPr>
          <w:tcW w:w="2250" w:type="pct"/>
          <w:tcBorders>
            <w:bottom w:val="single" w:sz="4" w:space="0" w:color="4472C4" w:themeColor="accent1"/>
          </w:tcBorders>
        </w:tcPr>
        <w:p w14:paraId="3FF67ED0" w14:textId="77777777" w:rsidR="009C0F26" w:rsidRDefault="009C0F26">
          <w:pPr>
            <w:pStyle w:val="Nagwek"/>
            <w:rPr>
              <w:rFonts w:asciiTheme="majorHAnsi" w:eastAsiaTheme="majorEastAsia" w:hAnsiTheme="majorHAnsi" w:cstheme="majorBidi"/>
              <w:b/>
              <w:bCs/>
            </w:rPr>
          </w:pPr>
        </w:p>
      </w:tc>
    </w:tr>
    <w:tr w:rsidR="009C0F26" w14:paraId="710720FD" w14:textId="77777777">
      <w:trPr>
        <w:trHeight w:val="150"/>
      </w:trPr>
      <w:tc>
        <w:tcPr>
          <w:tcW w:w="2250" w:type="pct"/>
          <w:tcBorders>
            <w:top w:val="single" w:sz="4" w:space="0" w:color="4472C4" w:themeColor="accent1"/>
          </w:tcBorders>
        </w:tcPr>
        <w:p w14:paraId="3A63C933" w14:textId="77777777" w:rsidR="009C0F26" w:rsidRDefault="009C0F26">
          <w:pPr>
            <w:pStyle w:val="Nagwek"/>
            <w:rPr>
              <w:rFonts w:asciiTheme="majorHAnsi" w:eastAsiaTheme="majorEastAsia" w:hAnsiTheme="majorHAnsi" w:cstheme="majorBidi"/>
              <w:b/>
              <w:bCs/>
            </w:rPr>
          </w:pPr>
        </w:p>
      </w:tc>
      <w:tc>
        <w:tcPr>
          <w:tcW w:w="500" w:type="pct"/>
          <w:vMerge/>
        </w:tcPr>
        <w:p w14:paraId="212A8278" w14:textId="77777777" w:rsidR="009C0F26" w:rsidRDefault="009C0F26">
          <w:pPr>
            <w:pStyle w:val="Nagwek"/>
            <w:jc w:val="center"/>
            <w:rPr>
              <w:rFonts w:asciiTheme="majorHAnsi" w:eastAsiaTheme="majorEastAsia" w:hAnsiTheme="majorHAnsi" w:cstheme="majorBidi"/>
              <w:b/>
              <w:bCs/>
            </w:rPr>
          </w:pPr>
        </w:p>
      </w:tc>
      <w:tc>
        <w:tcPr>
          <w:tcW w:w="2250" w:type="pct"/>
          <w:tcBorders>
            <w:top w:val="single" w:sz="4" w:space="0" w:color="4472C4" w:themeColor="accent1"/>
          </w:tcBorders>
        </w:tcPr>
        <w:p w14:paraId="76DC005F" w14:textId="77777777" w:rsidR="009C0F26" w:rsidRDefault="009C0F26">
          <w:pPr>
            <w:pStyle w:val="Nagwek"/>
            <w:rPr>
              <w:rFonts w:asciiTheme="majorHAnsi" w:eastAsiaTheme="majorEastAsia" w:hAnsiTheme="majorHAnsi" w:cstheme="majorBidi"/>
              <w:b/>
              <w:bCs/>
            </w:rPr>
          </w:pPr>
        </w:p>
      </w:tc>
    </w:tr>
  </w:tbl>
  <w:p w14:paraId="39897A14" w14:textId="77777777" w:rsidR="009C0F26" w:rsidRDefault="009C0F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11CDC" w14:textId="77777777" w:rsidR="00792E4D" w:rsidRDefault="00792E4D" w:rsidP="006B3A64">
      <w:r>
        <w:separator/>
      </w:r>
    </w:p>
  </w:footnote>
  <w:footnote w:type="continuationSeparator" w:id="0">
    <w:p w14:paraId="60F84867" w14:textId="77777777" w:rsidR="00792E4D" w:rsidRDefault="00792E4D" w:rsidP="006B3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bullet"/>
      <w:lvlText w:val=""/>
      <w:lvlJc w:val="left"/>
      <w:pPr>
        <w:tabs>
          <w:tab w:val="num" w:pos="1004"/>
        </w:tabs>
        <w:ind w:left="1004" w:hanging="360"/>
      </w:pPr>
      <w:rPr>
        <w:rFonts w:ascii="Symbol" w:hAnsi="Symbol" w:cs="Symbol"/>
      </w:rPr>
    </w:lvl>
    <w:lvl w:ilvl="1">
      <w:start w:val="12"/>
      <w:numFmt w:val="bullet"/>
      <w:lvlText w:val="-"/>
      <w:lvlJc w:val="left"/>
      <w:pPr>
        <w:tabs>
          <w:tab w:val="num" w:pos="1724"/>
        </w:tabs>
        <w:ind w:left="1724" w:hanging="360"/>
      </w:pPr>
      <w:rPr>
        <w:rFonts w:ascii="Times New Roman" w:hAnsi="Times New Roman" w:cs="Times New Roman"/>
      </w:rPr>
    </w:lvl>
    <w:lvl w:ilvl="2">
      <w:start w:val="1"/>
      <w:numFmt w:val="bullet"/>
      <w:lvlText w:val=""/>
      <w:lvlJc w:val="left"/>
      <w:pPr>
        <w:tabs>
          <w:tab w:val="num" w:pos="2444"/>
        </w:tabs>
        <w:ind w:left="2444" w:hanging="360"/>
      </w:pPr>
      <w:rPr>
        <w:rFonts w:ascii="Wingdings" w:hAnsi="Wingdings" w:cs="Wingdings"/>
      </w:rPr>
    </w:lvl>
    <w:lvl w:ilvl="3">
      <w:start w:val="1"/>
      <w:numFmt w:val="bullet"/>
      <w:lvlText w:val=""/>
      <w:lvlJc w:val="left"/>
      <w:pPr>
        <w:tabs>
          <w:tab w:val="num" w:pos="3164"/>
        </w:tabs>
        <w:ind w:left="3164" w:hanging="360"/>
      </w:pPr>
      <w:rPr>
        <w:rFonts w:ascii="Symbol" w:hAnsi="Symbol" w:cs="Symbol"/>
      </w:rPr>
    </w:lvl>
    <w:lvl w:ilvl="4">
      <w:start w:val="1"/>
      <w:numFmt w:val="bullet"/>
      <w:lvlText w:val="o"/>
      <w:lvlJc w:val="left"/>
      <w:pPr>
        <w:tabs>
          <w:tab w:val="num" w:pos="3884"/>
        </w:tabs>
        <w:ind w:left="3884" w:hanging="360"/>
      </w:pPr>
      <w:rPr>
        <w:rFonts w:ascii="Courier New" w:hAnsi="Courier New" w:cs="Courier New"/>
      </w:rPr>
    </w:lvl>
    <w:lvl w:ilvl="5">
      <w:start w:val="1"/>
      <w:numFmt w:val="bullet"/>
      <w:lvlText w:val=""/>
      <w:lvlJc w:val="left"/>
      <w:pPr>
        <w:tabs>
          <w:tab w:val="num" w:pos="4604"/>
        </w:tabs>
        <w:ind w:left="4604" w:hanging="360"/>
      </w:pPr>
      <w:rPr>
        <w:rFonts w:ascii="Wingdings" w:hAnsi="Wingdings" w:cs="Wingdings"/>
      </w:rPr>
    </w:lvl>
    <w:lvl w:ilvl="6">
      <w:start w:val="1"/>
      <w:numFmt w:val="bullet"/>
      <w:lvlText w:val=""/>
      <w:lvlJc w:val="left"/>
      <w:pPr>
        <w:tabs>
          <w:tab w:val="num" w:pos="5324"/>
        </w:tabs>
        <w:ind w:left="5324" w:hanging="360"/>
      </w:pPr>
      <w:rPr>
        <w:rFonts w:ascii="Symbol" w:hAnsi="Symbol" w:cs="Symbol"/>
      </w:rPr>
    </w:lvl>
    <w:lvl w:ilvl="7">
      <w:start w:val="1"/>
      <w:numFmt w:val="bullet"/>
      <w:lvlText w:val="o"/>
      <w:lvlJc w:val="left"/>
      <w:pPr>
        <w:tabs>
          <w:tab w:val="num" w:pos="6044"/>
        </w:tabs>
        <w:ind w:left="6044" w:hanging="360"/>
      </w:pPr>
      <w:rPr>
        <w:rFonts w:ascii="Courier New" w:hAnsi="Courier New" w:cs="Courier New"/>
      </w:rPr>
    </w:lvl>
    <w:lvl w:ilvl="8">
      <w:start w:val="1"/>
      <w:numFmt w:val="bullet"/>
      <w:lvlText w:val=""/>
      <w:lvlJc w:val="left"/>
      <w:pPr>
        <w:tabs>
          <w:tab w:val="num" w:pos="6764"/>
        </w:tabs>
        <w:ind w:left="6764" w:hanging="360"/>
      </w:pPr>
      <w:rPr>
        <w:rFonts w:ascii="Wingdings" w:hAnsi="Wingdings" w:cs="Wingdings"/>
      </w:rPr>
    </w:lvl>
  </w:abstractNum>
  <w:abstractNum w:abstractNumId="1" w15:restartNumberingAfterBreak="0">
    <w:nsid w:val="00000003"/>
    <w:multiLevelType w:val="singleLevel"/>
    <w:tmpl w:val="00000003"/>
    <w:name w:val="WW8Num4"/>
    <w:lvl w:ilvl="0">
      <w:start w:val="1"/>
      <w:numFmt w:val="bullet"/>
      <w:lvlText w:val=""/>
      <w:lvlJc w:val="left"/>
      <w:pPr>
        <w:tabs>
          <w:tab w:val="num" w:pos="1004"/>
        </w:tabs>
        <w:ind w:left="1004" w:hanging="360"/>
      </w:pPr>
      <w:rPr>
        <w:rFonts w:ascii="Symbol" w:hAnsi="Symbol" w:cs="Wingdings"/>
      </w:rPr>
    </w:lvl>
  </w:abstractNum>
  <w:abstractNum w:abstractNumId="2" w15:restartNumberingAfterBreak="0">
    <w:nsid w:val="00000004"/>
    <w:multiLevelType w:val="singleLevel"/>
    <w:tmpl w:val="00000004"/>
    <w:name w:val="WW8Num5"/>
    <w:lvl w:ilvl="0">
      <w:start w:val="1"/>
      <w:numFmt w:val="bullet"/>
      <w:lvlText w:val=""/>
      <w:lvlJc w:val="left"/>
      <w:pPr>
        <w:tabs>
          <w:tab w:val="num" w:pos="1364"/>
        </w:tabs>
        <w:ind w:left="1364" w:hanging="360"/>
      </w:pPr>
      <w:rPr>
        <w:rFonts w:ascii="Symbol" w:hAnsi="Symbol" w:cs="Symbol"/>
      </w:rPr>
    </w:lvl>
  </w:abstractNum>
  <w:abstractNum w:abstractNumId="3" w15:restartNumberingAfterBreak="0">
    <w:nsid w:val="00000005"/>
    <w:multiLevelType w:val="singleLevel"/>
    <w:tmpl w:val="00000005"/>
    <w:name w:val="WW8Num8"/>
    <w:lvl w:ilvl="0">
      <w:start w:val="1"/>
      <w:numFmt w:val="bullet"/>
      <w:lvlText w:val=""/>
      <w:lvlJc w:val="left"/>
      <w:pPr>
        <w:tabs>
          <w:tab w:val="num" w:pos="1004"/>
        </w:tabs>
        <w:ind w:left="1004" w:hanging="360"/>
      </w:pPr>
      <w:rPr>
        <w:rFonts w:ascii="Symbol" w:hAnsi="Symbol" w:cs="Wingdings"/>
      </w:rPr>
    </w:lvl>
  </w:abstractNum>
  <w:abstractNum w:abstractNumId="4" w15:restartNumberingAfterBreak="0">
    <w:nsid w:val="00707C6C"/>
    <w:multiLevelType w:val="multilevel"/>
    <w:tmpl w:val="8D3CB6DE"/>
    <w:lvl w:ilvl="0">
      <w:start w:val="1"/>
      <w:numFmt w:val="bullet"/>
      <w:lvlText w:val=""/>
      <w:lvlJc w:val="left"/>
      <w:pPr>
        <w:tabs>
          <w:tab w:val="num" w:pos="247"/>
        </w:tabs>
        <w:ind w:left="644" w:hanging="284"/>
      </w:pPr>
      <w:rPr>
        <w:rFonts w:ascii="Symbol" w:hAnsi="Symbol" w:cs="Times New Roman" w:hint="default"/>
        <w:b/>
        <w:sz w:val="24"/>
        <w:szCs w:val="24"/>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10002C"/>
    <w:multiLevelType w:val="hybridMultilevel"/>
    <w:tmpl w:val="8A54444E"/>
    <w:lvl w:ilvl="0" w:tplc="A4EA24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9E1AC0"/>
    <w:multiLevelType w:val="multilevel"/>
    <w:tmpl w:val="BB4E2D0C"/>
    <w:lvl w:ilvl="0">
      <w:start w:val="1"/>
      <w:numFmt w:val="decimal"/>
      <w:lvlText w:val="%1."/>
      <w:lvlJc w:val="left"/>
      <w:pPr>
        <w:ind w:left="720" w:hanging="360"/>
      </w:pPr>
      <w:rPr>
        <w:rFonts w:ascii="Calibri" w:hAnsi="Calibri"/>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E45520"/>
    <w:multiLevelType w:val="hybridMultilevel"/>
    <w:tmpl w:val="F0D0F1D8"/>
    <w:lvl w:ilvl="0" w:tplc="85FC81B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E7789B"/>
    <w:multiLevelType w:val="hybridMultilevel"/>
    <w:tmpl w:val="A15CCE54"/>
    <w:lvl w:ilvl="0" w:tplc="0415000F">
      <w:start w:val="1"/>
      <w:numFmt w:val="decimal"/>
      <w:lvlText w:val="%1."/>
      <w:lvlJc w:val="left"/>
      <w:pPr>
        <w:tabs>
          <w:tab w:val="num" w:pos="720"/>
        </w:tabs>
        <w:ind w:left="720" w:hanging="360"/>
      </w:pPr>
      <w:rPr>
        <w:rFonts w:hint="default"/>
      </w:rPr>
    </w:lvl>
    <w:lvl w:ilvl="1" w:tplc="FC82C8D8">
      <w:start w:val="1"/>
      <w:numFmt w:val="bullet"/>
      <w:lvlText w:val="-"/>
      <w:lvlJc w:val="left"/>
      <w:pPr>
        <w:tabs>
          <w:tab w:val="num" w:pos="1680"/>
        </w:tabs>
        <w:ind w:left="1680" w:hanging="60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314777"/>
    <w:multiLevelType w:val="hybridMultilevel"/>
    <w:tmpl w:val="1D14DD6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3B618A3"/>
    <w:multiLevelType w:val="multilevel"/>
    <w:tmpl w:val="D26AAF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7574723"/>
    <w:multiLevelType w:val="multilevel"/>
    <w:tmpl w:val="8610BC54"/>
    <w:lvl w:ilvl="0">
      <w:start w:val="1"/>
      <w:numFmt w:val="decimal"/>
      <w:lvlText w:val="%1)"/>
      <w:lvlJc w:val="left"/>
      <w:pPr>
        <w:ind w:left="1080" w:hanging="360"/>
      </w:pPr>
      <w:rPr>
        <w:rFonts w:ascii="Calibri" w:hAnsi="Calibri"/>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98619F1"/>
    <w:multiLevelType w:val="hybridMultilevel"/>
    <w:tmpl w:val="C244221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A3339D"/>
    <w:multiLevelType w:val="hybridMultilevel"/>
    <w:tmpl w:val="97DC70BC"/>
    <w:name w:val="WW8Num9222"/>
    <w:lvl w:ilvl="0" w:tplc="00000002">
      <w:start w:val="1"/>
      <w:numFmt w:val="decimal"/>
      <w:lvlText w:val="%1."/>
      <w:lvlJc w:val="left"/>
      <w:pPr>
        <w:tabs>
          <w:tab w:val="num" w:pos="360"/>
        </w:tabs>
        <w:ind w:left="360" w:hanging="360"/>
      </w:pPr>
      <w:rPr>
        <w:b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BD96AEC"/>
    <w:multiLevelType w:val="hybridMultilevel"/>
    <w:tmpl w:val="B3488624"/>
    <w:lvl w:ilvl="0" w:tplc="529EFE2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6F294B"/>
    <w:multiLevelType w:val="hybridMultilevel"/>
    <w:tmpl w:val="A99085D4"/>
    <w:name w:val="WW8Num922"/>
    <w:lvl w:ilvl="0" w:tplc="00000002">
      <w:start w:val="1"/>
      <w:numFmt w:val="decimal"/>
      <w:lvlText w:val="%1."/>
      <w:lvlJc w:val="left"/>
      <w:pPr>
        <w:tabs>
          <w:tab w:val="num" w:pos="360"/>
        </w:tabs>
        <w:ind w:left="360" w:hanging="360"/>
      </w:pPr>
      <w:rPr>
        <w:b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B072D9F"/>
    <w:multiLevelType w:val="hybridMultilevel"/>
    <w:tmpl w:val="F0A46D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78353B"/>
    <w:multiLevelType w:val="multilevel"/>
    <w:tmpl w:val="CF989512"/>
    <w:lvl w:ilvl="0">
      <w:start w:val="1"/>
      <w:numFmt w:val="decimal"/>
      <w:lvlText w:val="%1."/>
      <w:lvlJc w:val="left"/>
      <w:pPr>
        <w:ind w:left="720" w:firstLine="0"/>
      </w:pPr>
    </w:lvl>
    <w:lvl w:ilvl="1">
      <w:start w:val="1"/>
      <w:numFmt w:val="decimal"/>
      <w:lvlText w:val="%2."/>
      <w:lvlJc w:val="left"/>
      <w:pPr>
        <w:ind w:left="1080" w:firstLine="0"/>
      </w:pPr>
    </w:lvl>
    <w:lvl w:ilvl="2">
      <w:start w:val="1"/>
      <w:numFmt w:val="decimal"/>
      <w:lvlText w:val="%3."/>
      <w:lvlJc w:val="left"/>
      <w:pPr>
        <w:ind w:left="1440" w:firstLine="0"/>
      </w:pPr>
    </w:lvl>
    <w:lvl w:ilvl="3">
      <w:start w:val="1"/>
      <w:numFmt w:val="decimal"/>
      <w:lvlText w:val="%4."/>
      <w:lvlJc w:val="left"/>
      <w:pPr>
        <w:ind w:left="1800" w:firstLine="0"/>
      </w:pPr>
    </w:lvl>
    <w:lvl w:ilvl="4">
      <w:start w:val="1"/>
      <w:numFmt w:val="decimal"/>
      <w:lvlText w:val="%5."/>
      <w:lvlJc w:val="left"/>
      <w:pPr>
        <w:ind w:left="2160" w:firstLine="0"/>
      </w:pPr>
    </w:lvl>
    <w:lvl w:ilvl="5">
      <w:start w:val="1"/>
      <w:numFmt w:val="decimal"/>
      <w:lvlText w:val="%6."/>
      <w:lvlJc w:val="left"/>
      <w:pPr>
        <w:ind w:left="2520" w:firstLine="0"/>
      </w:pPr>
    </w:lvl>
    <w:lvl w:ilvl="6">
      <w:start w:val="1"/>
      <w:numFmt w:val="decimal"/>
      <w:lvlText w:val="%7."/>
      <w:lvlJc w:val="left"/>
      <w:pPr>
        <w:ind w:left="2880" w:firstLine="0"/>
      </w:pPr>
    </w:lvl>
    <w:lvl w:ilvl="7">
      <w:start w:val="1"/>
      <w:numFmt w:val="decimal"/>
      <w:lvlText w:val="%8."/>
      <w:lvlJc w:val="left"/>
      <w:pPr>
        <w:ind w:left="3240" w:firstLine="0"/>
      </w:pPr>
    </w:lvl>
    <w:lvl w:ilvl="8">
      <w:start w:val="1"/>
      <w:numFmt w:val="decimal"/>
      <w:lvlText w:val="%9."/>
      <w:lvlJc w:val="left"/>
      <w:pPr>
        <w:ind w:left="3600" w:firstLine="0"/>
      </w:pPr>
    </w:lvl>
  </w:abstractNum>
  <w:num w:numId="1" w16cid:durableId="1969778015">
    <w:abstractNumId w:val="6"/>
  </w:num>
  <w:num w:numId="2" w16cid:durableId="484054457">
    <w:abstractNumId w:val="4"/>
  </w:num>
  <w:num w:numId="3" w16cid:durableId="1550220843">
    <w:abstractNumId w:val="17"/>
  </w:num>
  <w:num w:numId="4" w16cid:durableId="690229557">
    <w:abstractNumId w:val="11"/>
  </w:num>
  <w:num w:numId="5" w16cid:durableId="940841760">
    <w:abstractNumId w:val="10"/>
  </w:num>
  <w:num w:numId="6" w16cid:durableId="755976375">
    <w:abstractNumId w:val="14"/>
  </w:num>
  <w:num w:numId="7" w16cid:durableId="2123374019">
    <w:abstractNumId w:val="8"/>
  </w:num>
  <w:num w:numId="8" w16cid:durableId="371733303">
    <w:abstractNumId w:val="0"/>
  </w:num>
  <w:num w:numId="9" w16cid:durableId="144901849">
    <w:abstractNumId w:val="1"/>
  </w:num>
  <w:num w:numId="10" w16cid:durableId="1375348323">
    <w:abstractNumId w:val="2"/>
  </w:num>
  <w:num w:numId="11" w16cid:durableId="1910571895">
    <w:abstractNumId w:val="3"/>
  </w:num>
  <w:num w:numId="12" w16cid:durableId="425882954">
    <w:abstractNumId w:val="16"/>
  </w:num>
  <w:num w:numId="13" w16cid:durableId="1255937077">
    <w:abstractNumId w:val="12"/>
  </w:num>
  <w:num w:numId="14" w16cid:durableId="708335928">
    <w:abstractNumId w:val="15"/>
  </w:num>
  <w:num w:numId="15" w16cid:durableId="1874879630">
    <w:abstractNumId w:val="13"/>
  </w:num>
  <w:num w:numId="16" w16cid:durableId="983238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753269">
    <w:abstractNumId w:val="7"/>
  </w:num>
  <w:num w:numId="18" w16cid:durableId="1141775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3E49"/>
    <w:rsid w:val="00020A3A"/>
    <w:rsid w:val="000475BC"/>
    <w:rsid w:val="00077B05"/>
    <w:rsid w:val="00080701"/>
    <w:rsid w:val="000A6A92"/>
    <w:rsid w:val="000B46A3"/>
    <w:rsid w:val="000C3E6D"/>
    <w:rsid w:val="000D0A15"/>
    <w:rsid w:val="000E26B2"/>
    <w:rsid w:val="000F6B88"/>
    <w:rsid w:val="0010149C"/>
    <w:rsid w:val="00106DF0"/>
    <w:rsid w:val="00107A93"/>
    <w:rsid w:val="0011144A"/>
    <w:rsid w:val="0011194C"/>
    <w:rsid w:val="001170F9"/>
    <w:rsid w:val="00132A95"/>
    <w:rsid w:val="00142A28"/>
    <w:rsid w:val="001432D1"/>
    <w:rsid w:val="00157EF1"/>
    <w:rsid w:val="00161042"/>
    <w:rsid w:val="0018110F"/>
    <w:rsid w:val="001B46E5"/>
    <w:rsid w:val="001C0BAA"/>
    <w:rsid w:val="001C4AA9"/>
    <w:rsid w:val="001D0EA2"/>
    <w:rsid w:val="001D5F61"/>
    <w:rsid w:val="001E35C7"/>
    <w:rsid w:val="001F0109"/>
    <w:rsid w:val="001F54BA"/>
    <w:rsid w:val="001F6AE2"/>
    <w:rsid w:val="0020071B"/>
    <w:rsid w:val="00237ABF"/>
    <w:rsid w:val="00247C78"/>
    <w:rsid w:val="00251ED5"/>
    <w:rsid w:val="00252B7E"/>
    <w:rsid w:val="00272247"/>
    <w:rsid w:val="0027298D"/>
    <w:rsid w:val="00272E03"/>
    <w:rsid w:val="0028261B"/>
    <w:rsid w:val="0028389C"/>
    <w:rsid w:val="0029620B"/>
    <w:rsid w:val="002C6C93"/>
    <w:rsid w:val="002D040D"/>
    <w:rsid w:val="00325E1C"/>
    <w:rsid w:val="00342E58"/>
    <w:rsid w:val="003452BB"/>
    <w:rsid w:val="0035581F"/>
    <w:rsid w:val="003809FE"/>
    <w:rsid w:val="00390012"/>
    <w:rsid w:val="00393E49"/>
    <w:rsid w:val="00394D39"/>
    <w:rsid w:val="003A0DA5"/>
    <w:rsid w:val="003B1B58"/>
    <w:rsid w:val="003C4B77"/>
    <w:rsid w:val="003D62D8"/>
    <w:rsid w:val="00427A1A"/>
    <w:rsid w:val="00450D00"/>
    <w:rsid w:val="00472EBC"/>
    <w:rsid w:val="00477796"/>
    <w:rsid w:val="00482FAF"/>
    <w:rsid w:val="00487A00"/>
    <w:rsid w:val="00493514"/>
    <w:rsid w:val="00494856"/>
    <w:rsid w:val="004A6CA0"/>
    <w:rsid w:val="004B69A8"/>
    <w:rsid w:val="004D0A90"/>
    <w:rsid w:val="004E7C48"/>
    <w:rsid w:val="00505474"/>
    <w:rsid w:val="00526A92"/>
    <w:rsid w:val="00546D00"/>
    <w:rsid w:val="0055227C"/>
    <w:rsid w:val="0057717D"/>
    <w:rsid w:val="0057757A"/>
    <w:rsid w:val="00587CCE"/>
    <w:rsid w:val="00590C05"/>
    <w:rsid w:val="005A3E24"/>
    <w:rsid w:val="005B07C4"/>
    <w:rsid w:val="005C58BB"/>
    <w:rsid w:val="005D7C79"/>
    <w:rsid w:val="006002FA"/>
    <w:rsid w:val="00621B86"/>
    <w:rsid w:val="00627A92"/>
    <w:rsid w:val="00661A45"/>
    <w:rsid w:val="00663D53"/>
    <w:rsid w:val="0067653E"/>
    <w:rsid w:val="006A30A3"/>
    <w:rsid w:val="006A58B5"/>
    <w:rsid w:val="006A7CD4"/>
    <w:rsid w:val="006B0975"/>
    <w:rsid w:val="006B0E7E"/>
    <w:rsid w:val="006B18F4"/>
    <w:rsid w:val="006B3A64"/>
    <w:rsid w:val="006C03A1"/>
    <w:rsid w:val="006C599F"/>
    <w:rsid w:val="006C7D06"/>
    <w:rsid w:val="006E1FDA"/>
    <w:rsid w:val="006F2702"/>
    <w:rsid w:val="00706E48"/>
    <w:rsid w:val="007271A0"/>
    <w:rsid w:val="00741A2E"/>
    <w:rsid w:val="00742D6A"/>
    <w:rsid w:val="0076428F"/>
    <w:rsid w:val="00786B60"/>
    <w:rsid w:val="007879F3"/>
    <w:rsid w:val="00792E4D"/>
    <w:rsid w:val="007A2807"/>
    <w:rsid w:val="007A5104"/>
    <w:rsid w:val="007B3859"/>
    <w:rsid w:val="007B6D8D"/>
    <w:rsid w:val="007E1B11"/>
    <w:rsid w:val="007E4ADD"/>
    <w:rsid w:val="007E4FA4"/>
    <w:rsid w:val="007F3CC0"/>
    <w:rsid w:val="0080145E"/>
    <w:rsid w:val="00804BFD"/>
    <w:rsid w:val="00806E61"/>
    <w:rsid w:val="0082390F"/>
    <w:rsid w:val="00823AC1"/>
    <w:rsid w:val="00824A0F"/>
    <w:rsid w:val="00824FC8"/>
    <w:rsid w:val="00847500"/>
    <w:rsid w:val="00887038"/>
    <w:rsid w:val="008905FE"/>
    <w:rsid w:val="008B440C"/>
    <w:rsid w:val="008C3D6E"/>
    <w:rsid w:val="008C75C9"/>
    <w:rsid w:val="008D213D"/>
    <w:rsid w:val="008E4CD0"/>
    <w:rsid w:val="008E53CD"/>
    <w:rsid w:val="008F6947"/>
    <w:rsid w:val="00931ED4"/>
    <w:rsid w:val="009400BF"/>
    <w:rsid w:val="00944987"/>
    <w:rsid w:val="0097204F"/>
    <w:rsid w:val="00981B50"/>
    <w:rsid w:val="00983849"/>
    <w:rsid w:val="00985A96"/>
    <w:rsid w:val="00997DD4"/>
    <w:rsid w:val="009C0F26"/>
    <w:rsid w:val="00A013A6"/>
    <w:rsid w:val="00A167EB"/>
    <w:rsid w:val="00A22917"/>
    <w:rsid w:val="00A30146"/>
    <w:rsid w:val="00A36DD0"/>
    <w:rsid w:val="00A37BF6"/>
    <w:rsid w:val="00A448D0"/>
    <w:rsid w:val="00A53624"/>
    <w:rsid w:val="00A66D33"/>
    <w:rsid w:val="00A8350E"/>
    <w:rsid w:val="00A84C3C"/>
    <w:rsid w:val="00AA6E8E"/>
    <w:rsid w:val="00AB08EA"/>
    <w:rsid w:val="00AB4513"/>
    <w:rsid w:val="00AE2A3F"/>
    <w:rsid w:val="00AF2AD9"/>
    <w:rsid w:val="00B02927"/>
    <w:rsid w:val="00B21B71"/>
    <w:rsid w:val="00B25267"/>
    <w:rsid w:val="00B252F4"/>
    <w:rsid w:val="00B33F36"/>
    <w:rsid w:val="00B5210B"/>
    <w:rsid w:val="00B546C7"/>
    <w:rsid w:val="00B546D5"/>
    <w:rsid w:val="00B86926"/>
    <w:rsid w:val="00B91663"/>
    <w:rsid w:val="00B924B3"/>
    <w:rsid w:val="00B94F57"/>
    <w:rsid w:val="00BB3397"/>
    <w:rsid w:val="00BB4574"/>
    <w:rsid w:val="00BB7550"/>
    <w:rsid w:val="00BE1FD3"/>
    <w:rsid w:val="00BE56B8"/>
    <w:rsid w:val="00C0421A"/>
    <w:rsid w:val="00C2503A"/>
    <w:rsid w:val="00C34450"/>
    <w:rsid w:val="00C37363"/>
    <w:rsid w:val="00C377F0"/>
    <w:rsid w:val="00C424B0"/>
    <w:rsid w:val="00C552AC"/>
    <w:rsid w:val="00C614F5"/>
    <w:rsid w:val="00C66CDE"/>
    <w:rsid w:val="00C9057B"/>
    <w:rsid w:val="00CB1FB4"/>
    <w:rsid w:val="00CB3047"/>
    <w:rsid w:val="00CE0B16"/>
    <w:rsid w:val="00CE32D3"/>
    <w:rsid w:val="00CF4A32"/>
    <w:rsid w:val="00CF747F"/>
    <w:rsid w:val="00D05C0C"/>
    <w:rsid w:val="00D06846"/>
    <w:rsid w:val="00D172AA"/>
    <w:rsid w:val="00D17CAE"/>
    <w:rsid w:val="00D27C00"/>
    <w:rsid w:val="00D74F7A"/>
    <w:rsid w:val="00D75780"/>
    <w:rsid w:val="00D92002"/>
    <w:rsid w:val="00DA403D"/>
    <w:rsid w:val="00DB0218"/>
    <w:rsid w:val="00DB26BD"/>
    <w:rsid w:val="00DC1006"/>
    <w:rsid w:val="00DD1DF4"/>
    <w:rsid w:val="00DD4DC2"/>
    <w:rsid w:val="00DD644F"/>
    <w:rsid w:val="00DE402B"/>
    <w:rsid w:val="00E06990"/>
    <w:rsid w:val="00E12BEA"/>
    <w:rsid w:val="00E45555"/>
    <w:rsid w:val="00E5747C"/>
    <w:rsid w:val="00E62B6C"/>
    <w:rsid w:val="00E666AF"/>
    <w:rsid w:val="00EA4799"/>
    <w:rsid w:val="00EB2AA3"/>
    <w:rsid w:val="00EE5227"/>
    <w:rsid w:val="00F0346A"/>
    <w:rsid w:val="00F1712D"/>
    <w:rsid w:val="00F23091"/>
    <w:rsid w:val="00F245E0"/>
    <w:rsid w:val="00F32470"/>
    <w:rsid w:val="00F3705B"/>
    <w:rsid w:val="00F45208"/>
    <w:rsid w:val="00F46A0E"/>
    <w:rsid w:val="00F7152C"/>
    <w:rsid w:val="00F837B1"/>
    <w:rsid w:val="00F85454"/>
    <w:rsid w:val="00F85D1D"/>
    <w:rsid w:val="00F97493"/>
    <w:rsid w:val="00FA067F"/>
    <w:rsid w:val="00FB7D10"/>
    <w:rsid w:val="00FC5EF3"/>
    <w:rsid w:val="00FD0926"/>
    <w:rsid w:val="00FD0D8E"/>
    <w:rsid w:val="00FD57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802AF"/>
  <w15:docId w15:val="{5767DE85-AD69-4A95-AA38-637ADD94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3E49"/>
    <w:pPr>
      <w:suppressAutoHyphens/>
      <w:spacing w:after="0" w:line="240" w:lineRule="auto"/>
    </w:pPr>
    <w:rPr>
      <w:rFonts w:ascii="Times New Roman" w:eastAsia="Times New Roman" w:hAnsi="Times New Roman" w:cs="Times New Roman"/>
      <w:color w:val="00000A"/>
      <w:sz w:val="24"/>
      <w:szCs w:val="24"/>
      <w:lang w:eastAsia="zh-CN"/>
    </w:rPr>
  </w:style>
  <w:style w:type="paragraph" w:styleId="Nagwek1">
    <w:name w:val="heading 1"/>
    <w:basedOn w:val="Normalny"/>
    <w:next w:val="Normalny"/>
    <w:link w:val="Nagwek1Znak1"/>
    <w:qFormat/>
    <w:rsid w:val="00393E49"/>
    <w:pPr>
      <w:keepNext/>
      <w:tabs>
        <w:tab w:val="num" w:pos="0"/>
      </w:tabs>
      <w:ind w:left="432" w:hanging="432"/>
      <w:outlineLvl w:val="0"/>
    </w:pPr>
    <w:rPr>
      <w:b/>
      <w:i/>
      <w:color w:val="auto"/>
      <w:kern w:val="1"/>
      <w:sz w:val="36"/>
      <w:szCs w:val="20"/>
    </w:rPr>
  </w:style>
  <w:style w:type="paragraph" w:styleId="Nagwek2">
    <w:name w:val="heading 2"/>
    <w:basedOn w:val="Normalny"/>
    <w:next w:val="Normalny"/>
    <w:link w:val="Nagwek2Znak1"/>
    <w:qFormat/>
    <w:rsid w:val="00393E49"/>
    <w:pPr>
      <w:keepNext/>
      <w:tabs>
        <w:tab w:val="num" w:pos="0"/>
      </w:tabs>
      <w:ind w:left="576" w:hanging="576"/>
      <w:outlineLvl w:val="1"/>
    </w:pPr>
    <w:rPr>
      <w:b/>
      <w:color w:val="auto"/>
      <w:kern w:val="1"/>
      <w:szCs w:val="20"/>
    </w:rPr>
  </w:style>
  <w:style w:type="paragraph" w:styleId="Nagwek3">
    <w:name w:val="heading 3"/>
    <w:basedOn w:val="Normalny"/>
    <w:next w:val="Normalny"/>
    <w:link w:val="Nagwek3Znak"/>
    <w:qFormat/>
    <w:rsid w:val="00393E49"/>
    <w:pPr>
      <w:keepNext/>
      <w:tabs>
        <w:tab w:val="num" w:pos="0"/>
      </w:tabs>
      <w:ind w:left="720" w:hanging="720"/>
      <w:outlineLvl w:val="2"/>
    </w:pPr>
    <w:rPr>
      <w:i/>
      <w:iCs/>
      <w:color w:val="auto"/>
      <w:kern w:val="1"/>
      <w:szCs w:val="20"/>
    </w:rPr>
  </w:style>
  <w:style w:type="paragraph" w:styleId="Nagwek4">
    <w:name w:val="heading 4"/>
    <w:basedOn w:val="Normalny"/>
    <w:next w:val="Normalny"/>
    <w:link w:val="Nagwek4Znak1"/>
    <w:qFormat/>
    <w:rsid w:val="00393E49"/>
    <w:pPr>
      <w:keepNext/>
      <w:tabs>
        <w:tab w:val="num" w:pos="0"/>
      </w:tabs>
      <w:ind w:left="864" w:hanging="864"/>
      <w:outlineLvl w:val="3"/>
    </w:pPr>
    <w:rPr>
      <w:color w:val="auto"/>
      <w:kern w:val="1"/>
      <w:sz w:val="32"/>
      <w:szCs w:val="20"/>
    </w:rPr>
  </w:style>
  <w:style w:type="paragraph" w:styleId="Nagwek5">
    <w:name w:val="heading 5"/>
    <w:basedOn w:val="Normalny"/>
    <w:next w:val="Normalny"/>
    <w:link w:val="Nagwek5Znak1"/>
    <w:qFormat/>
    <w:rsid w:val="00393E49"/>
    <w:pPr>
      <w:keepNext/>
      <w:tabs>
        <w:tab w:val="num" w:pos="0"/>
      </w:tabs>
      <w:ind w:left="-142"/>
      <w:outlineLvl w:val="4"/>
    </w:pPr>
    <w:rPr>
      <w:rFonts w:eastAsia="Arial Unicode MS"/>
      <w:b/>
      <w:color w:val="auto"/>
      <w:kern w:val="1"/>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1"/>
    <w:qFormat/>
    <w:rsid w:val="00393E49"/>
    <w:rPr>
      <w:rFonts w:asciiTheme="majorHAnsi" w:eastAsiaTheme="majorEastAsia" w:hAnsiTheme="majorHAnsi" w:cstheme="majorBidi"/>
      <w:color w:val="2F5496" w:themeColor="accent1" w:themeShade="BF"/>
      <w:sz w:val="32"/>
      <w:szCs w:val="32"/>
      <w:lang w:eastAsia="zh-CN"/>
    </w:rPr>
  </w:style>
  <w:style w:type="character" w:customStyle="1" w:styleId="Nagwek2Znak">
    <w:name w:val="Nagłówek 2 Znak"/>
    <w:basedOn w:val="Domylnaczcionkaakapitu"/>
    <w:link w:val="Nagwek21"/>
    <w:qFormat/>
    <w:rsid w:val="00393E49"/>
    <w:rPr>
      <w:rFonts w:asciiTheme="majorHAnsi" w:eastAsiaTheme="majorEastAsia" w:hAnsiTheme="majorHAnsi" w:cstheme="majorBidi"/>
      <w:color w:val="2F5496" w:themeColor="accent1" w:themeShade="BF"/>
      <w:sz w:val="26"/>
      <w:szCs w:val="26"/>
      <w:lang w:eastAsia="zh-CN"/>
    </w:rPr>
  </w:style>
  <w:style w:type="character" w:customStyle="1" w:styleId="Nagwek3Znak">
    <w:name w:val="Nagłówek 3 Znak"/>
    <w:basedOn w:val="Domylnaczcionkaakapitu"/>
    <w:link w:val="Nagwek3"/>
    <w:rsid w:val="00393E49"/>
    <w:rPr>
      <w:rFonts w:ascii="Times New Roman" w:eastAsia="Times New Roman" w:hAnsi="Times New Roman" w:cs="Times New Roman"/>
      <w:i/>
      <w:iCs/>
      <w:kern w:val="1"/>
      <w:sz w:val="24"/>
      <w:szCs w:val="20"/>
      <w:lang w:eastAsia="zh-CN"/>
    </w:rPr>
  </w:style>
  <w:style w:type="character" w:customStyle="1" w:styleId="Nagwek4Znak">
    <w:name w:val="Nagłówek 4 Znak"/>
    <w:basedOn w:val="Domylnaczcionkaakapitu"/>
    <w:link w:val="Nagwek41"/>
    <w:uiPriority w:val="9"/>
    <w:semiHidden/>
    <w:qFormat/>
    <w:rsid w:val="00393E49"/>
    <w:rPr>
      <w:rFonts w:asciiTheme="majorHAnsi" w:eastAsiaTheme="majorEastAsia" w:hAnsiTheme="majorHAnsi" w:cstheme="majorBidi"/>
      <w:i/>
      <w:iCs/>
      <w:color w:val="2F5496" w:themeColor="accent1" w:themeShade="BF"/>
      <w:sz w:val="24"/>
      <w:szCs w:val="24"/>
      <w:lang w:eastAsia="zh-CN"/>
    </w:rPr>
  </w:style>
  <w:style w:type="character" w:customStyle="1" w:styleId="Nagwek5Znak">
    <w:name w:val="Nagłówek 5 Znak"/>
    <w:basedOn w:val="Domylnaczcionkaakapitu"/>
    <w:link w:val="Nagwek51"/>
    <w:qFormat/>
    <w:rsid w:val="00393E49"/>
    <w:rPr>
      <w:rFonts w:asciiTheme="majorHAnsi" w:eastAsiaTheme="majorEastAsia" w:hAnsiTheme="majorHAnsi" w:cstheme="majorBidi"/>
      <w:color w:val="2F5496" w:themeColor="accent1" w:themeShade="BF"/>
      <w:sz w:val="24"/>
      <w:szCs w:val="24"/>
      <w:lang w:eastAsia="zh-CN"/>
    </w:rPr>
  </w:style>
  <w:style w:type="paragraph" w:customStyle="1" w:styleId="Nagwek11">
    <w:name w:val="Nagłówek 11"/>
    <w:basedOn w:val="Normalny"/>
    <w:link w:val="Nagwek1Znak"/>
    <w:qFormat/>
    <w:rsid w:val="00393E49"/>
    <w:pPr>
      <w:keepNext/>
      <w:widowControl w:val="0"/>
      <w:tabs>
        <w:tab w:val="left" w:pos="432"/>
        <w:tab w:val="left" w:pos="709"/>
      </w:tabs>
      <w:spacing w:line="360" w:lineRule="auto"/>
      <w:ind w:left="432"/>
      <w:jc w:val="center"/>
      <w:outlineLvl w:val="0"/>
    </w:pPr>
    <w:rPr>
      <w:rFonts w:asciiTheme="majorHAnsi" w:eastAsiaTheme="majorEastAsia" w:hAnsiTheme="majorHAnsi" w:cstheme="majorBidi"/>
      <w:color w:val="2F5496" w:themeColor="accent1" w:themeShade="BF"/>
      <w:sz w:val="32"/>
      <w:szCs w:val="32"/>
    </w:rPr>
  </w:style>
  <w:style w:type="paragraph" w:customStyle="1" w:styleId="Nagwek21">
    <w:name w:val="Nagłówek 21"/>
    <w:basedOn w:val="Normalny"/>
    <w:link w:val="Nagwek2Znak"/>
    <w:qFormat/>
    <w:rsid w:val="00393E49"/>
    <w:pPr>
      <w:keepNext/>
      <w:widowControl w:val="0"/>
      <w:tabs>
        <w:tab w:val="left" w:pos="431"/>
        <w:tab w:val="left" w:pos="576"/>
      </w:tabs>
      <w:spacing w:line="360" w:lineRule="auto"/>
      <w:ind w:left="576" w:hanging="576"/>
      <w:jc w:val="center"/>
      <w:outlineLvl w:val="1"/>
    </w:pPr>
    <w:rPr>
      <w:rFonts w:asciiTheme="majorHAnsi" w:eastAsiaTheme="majorEastAsia" w:hAnsiTheme="majorHAnsi" w:cstheme="majorBidi"/>
      <w:color w:val="2F5496" w:themeColor="accent1" w:themeShade="BF"/>
      <w:sz w:val="26"/>
      <w:szCs w:val="26"/>
    </w:rPr>
  </w:style>
  <w:style w:type="paragraph" w:customStyle="1" w:styleId="Nagwek41">
    <w:name w:val="Nagłówek 41"/>
    <w:basedOn w:val="Normalny"/>
    <w:link w:val="Nagwek4Znak"/>
    <w:uiPriority w:val="9"/>
    <w:semiHidden/>
    <w:unhideWhenUsed/>
    <w:qFormat/>
    <w:rsid w:val="00393E49"/>
    <w:pPr>
      <w:keepNext/>
      <w:keepLines/>
      <w:spacing w:before="200"/>
      <w:outlineLvl w:val="3"/>
    </w:pPr>
    <w:rPr>
      <w:rFonts w:asciiTheme="majorHAnsi" w:eastAsiaTheme="majorEastAsia" w:hAnsiTheme="majorHAnsi" w:cstheme="majorBidi"/>
      <w:i/>
      <w:iCs/>
      <w:color w:val="2F5496" w:themeColor="accent1" w:themeShade="BF"/>
    </w:rPr>
  </w:style>
  <w:style w:type="paragraph" w:customStyle="1" w:styleId="Nagwek51">
    <w:name w:val="Nagłówek 51"/>
    <w:basedOn w:val="Normalny"/>
    <w:link w:val="Nagwek5Znak"/>
    <w:qFormat/>
    <w:rsid w:val="00393E49"/>
    <w:pPr>
      <w:keepNext/>
      <w:widowControl w:val="0"/>
      <w:tabs>
        <w:tab w:val="left" w:pos="1008"/>
        <w:tab w:val="left" w:pos="7088"/>
      </w:tabs>
      <w:spacing w:line="360" w:lineRule="auto"/>
      <w:ind w:left="1008" w:hanging="1008"/>
      <w:jc w:val="center"/>
      <w:outlineLvl w:val="4"/>
    </w:pPr>
    <w:rPr>
      <w:rFonts w:asciiTheme="majorHAnsi" w:eastAsiaTheme="majorEastAsia" w:hAnsiTheme="majorHAnsi" w:cstheme="majorBidi"/>
      <w:color w:val="2F5496" w:themeColor="accent1" w:themeShade="BF"/>
    </w:rPr>
  </w:style>
  <w:style w:type="paragraph" w:customStyle="1" w:styleId="Nagwek61">
    <w:name w:val="Nagłówek 61"/>
    <w:basedOn w:val="Normalny"/>
    <w:link w:val="Nagwek6Znak"/>
    <w:qFormat/>
    <w:rsid w:val="00393E49"/>
    <w:pPr>
      <w:keepNext/>
      <w:tabs>
        <w:tab w:val="left" w:pos="1152"/>
      </w:tabs>
      <w:ind w:left="1152" w:hanging="1152"/>
      <w:outlineLvl w:val="5"/>
    </w:pPr>
    <w:rPr>
      <w:b/>
      <w:sz w:val="20"/>
      <w:szCs w:val="20"/>
    </w:rPr>
  </w:style>
  <w:style w:type="paragraph" w:customStyle="1" w:styleId="Nagwek81">
    <w:name w:val="Nagłówek 81"/>
    <w:basedOn w:val="Normalny"/>
    <w:link w:val="Nagwek8Znak"/>
    <w:qFormat/>
    <w:rsid w:val="00393E49"/>
    <w:pPr>
      <w:keepNext/>
      <w:tabs>
        <w:tab w:val="left" w:pos="1440"/>
      </w:tabs>
      <w:spacing w:line="360" w:lineRule="auto"/>
      <w:ind w:left="1440" w:hanging="1440"/>
      <w:jc w:val="both"/>
      <w:outlineLvl w:val="7"/>
    </w:pPr>
    <w:rPr>
      <w:sz w:val="28"/>
    </w:rPr>
  </w:style>
  <w:style w:type="paragraph" w:customStyle="1" w:styleId="Nagwek91">
    <w:name w:val="Nagłówek 91"/>
    <w:basedOn w:val="Normalny"/>
    <w:link w:val="Nagwek9Znak"/>
    <w:qFormat/>
    <w:rsid w:val="00393E49"/>
    <w:pPr>
      <w:keepNext/>
      <w:tabs>
        <w:tab w:val="left" w:pos="1584"/>
      </w:tabs>
      <w:ind w:left="1584" w:hanging="1584"/>
      <w:outlineLvl w:val="8"/>
    </w:pPr>
    <w:rPr>
      <w:b/>
      <w:bCs/>
    </w:rPr>
  </w:style>
  <w:style w:type="character" w:customStyle="1" w:styleId="Nagwek6Znak">
    <w:name w:val="Nagłówek 6 Znak"/>
    <w:basedOn w:val="Domylnaczcionkaakapitu"/>
    <w:link w:val="Nagwek61"/>
    <w:qFormat/>
    <w:rsid w:val="00393E49"/>
    <w:rPr>
      <w:rFonts w:ascii="Times New Roman" w:eastAsia="Times New Roman" w:hAnsi="Times New Roman" w:cs="Times New Roman"/>
      <w:b/>
      <w:color w:val="00000A"/>
      <w:sz w:val="20"/>
      <w:szCs w:val="20"/>
      <w:lang w:eastAsia="zh-CN"/>
    </w:rPr>
  </w:style>
  <w:style w:type="character" w:customStyle="1" w:styleId="Nagwek8Znak">
    <w:name w:val="Nagłówek 8 Znak"/>
    <w:basedOn w:val="Domylnaczcionkaakapitu"/>
    <w:link w:val="Nagwek81"/>
    <w:qFormat/>
    <w:rsid w:val="00393E49"/>
    <w:rPr>
      <w:rFonts w:ascii="Times New Roman" w:eastAsia="Times New Roman" w:hAnsi="Times New Roman" w:cs="Times New Roman"/>
      <w:color w:val="00000A"/>
      <w:sz w:val="28"/>
      <w:szCs w:val="24"/>
      <w:lang w:eastAsia="zh-CN"/>
    </w:rPr>
  </w:style>
  <w:style w:type="character" w:customStyle="1" w:styleId="Nagwek9Znak">
    <w:name w:val="Nagłówek 9 Znak"/>
    <w:basedOn w:val="Domylnaczcionkaakapitu"/>
    <w:link w:val="Nagwek91"/>
    <w:qFormat/>
    <w:rsid w:val="00393E49"/>
    <w:rPr>
      <w:rFonts w:ascii="Times New Roman" w:eastAsia="Times New Roman" w:hAnsi="Times New Roman" w:cs="Times New Roman"/>
      <w:b/>
      <w:bCs/>
      <w:color w:val="00000A"/>
      <w:sz w:val="24"/>
      <w:szCs w:val="24"/>
      <w:lang w:eastAsia="zh-CN"/>
    </w:rPr>
  </w:style>
  <w:style w:type="character" w:customStyle="1" w:styleId="czeinternetowe">
    <w:name w:val="Łącze internetowe"/>
    <w:basedOn w:val="Domylnaczcionkaakapitu"/>
    <w:rsid w:val="00393E49"/>
    <w:rPr>
      <w:color w:val="0000FF"/>
      <w:u w:val="single"/>
    </w:rPr>
  </w:style>
  <w:style w:type="character" w:styleId="Pogrubienie">
    <w:name w:val="Strong"/>
    <w:basedOn w:val="Domylnaczcionkaakapitu"/>
    <w:qFormat/>
    <w:rsid w:val="00393E49"/>
    <w:rPr>
      <w:b/>
      <w:bCs/>
    </w:rPr>
  </w:style>
  <w:style w:type="character" w:customStyle="1" w:styleId="TekstpodstawowyZnak">
    <w:name w:val="Tekst podstawowy Znak"/>
    <w:basedOn w:val="Domylnaczcionkaakapitu"/>
    <w:link w:val="Tekstpodstawowy"/>
    <w:qFormat/>
    <w:rsid w:val="00393E49"/>
    <w:rPr>
      <w:rFonts w:ascii="Times New Roman" w:eastAsia="Times New Roman" w:hAnsi="Times New Roman" w:cs="Times New Roman"/>
      <w:sz w:val="24"/>
      <w:szCs w:val="20"/>
      <w:lang w:eastAsia="zh-CN"/>
    </w:rPr>
  </w:style>
  <w:style w:type="character" w:customStyle="1" w:styleId="StopkaZnak">
    <w:name w:val="Stopka Znak"/>
    <w:basedOn w:val="Domylnaczcionkaakapitu"/>
    <w:link w:val="Stopka1"/>
    <w:uiPriority w:val="99"/>
    <w:qFormat/>
    <w:rsid w:val="00393E49"/>
    <w:rPr>
      <w:rFonts w:ascii="Times New Roman" w:eastAsia="Times New Roman" w:hAnsi="Times New Roman" w:cs="Times New Roman"/>
      <w:sz w:val="24"/>
      <w:szCs w:val="20"/>
      <w:lang w:eastAsia="zh-CN"/>
    </w:rPr>
  </w:style>
  <w:style w:type="character" w:customStyle="1" w:styleId="PodtytuZnak">
    <w:name w:val="Podtytuł Znak"/>
    <w:basedOn w:val="Domylnaczcionkaakapitu"/>
    <w:link w:val="Podtytu"/>
    <w:qFormat/>
    <w:rsid w:val="00393E49"/>
    <w:rPr>
      <w:rFonts w:ascii="Times New Roman" w:eastAsia="Times New Roman" w:hAnsi="Times New Roman" w:cs="Times New Roman"/>
      <w:b/>
      <w:szCs w:val="20"/>
      <w:lang w:eastAsia="zh-CN"/>
    </w:rPr>
  </w:style>
  <w:style w:type="character" w:customStyle="1" w:styleId="TekstprzypisudolnegoZnak">
    <w:name w:val="Tekst przypisu dolnego Znak"/>
    <w:basedOn w:val="Domylnaczcionkaakapitu"/>
    <w:link w:val="Tekstprzypisudolnego"/>
    <w:qFormat/>
    <w:rsid w:val="00393E49"/>
    <w:rPr>
      <w:rFonts w:ascii="Times New Roman" w:eastAsia="Times New Roman" w:hAnsi="Times New Roman" w:cs="Times New Roman"/>
      <w:sz w:val="20"/>
      <w:szCs w:val="20"/>
      <w:lang w:eastAsia="zh-CN"/>
    </w:rPr>
  </w:style>
  <w:style w:type="character" w:customStyle="1" w:styleId="TekstdymkaZnak">
    <w:name w:val="Tekst dymka Znak"/>
    <w:basedOn w:val="Domylnaczcionkaakapitu"/>
    <w:link w:val="Tekstdymka"/>
    <w:uiPriority w:val="99"/>
    <w:semiHidden/>
    <w:qFormat/>
    <w:rsid w:val="00393E49"/>
    <w:rPr>
      <w:rFonts w:ascii="Tahoma" w:eastAsia="Times New Roman" w:hAnsi="Tahoma" w:cs="Tahoma"/>
      <w:sz w:val="16"/>
      <w:szCs w:val="16"/>
      <w:lang w:eastAsia="zh-CN"/>
    </w:rPr>
  </w:style>
  <w:style w:type="character" w:customStyle="1" w:styleId="Teksttreci">
    <w:name w:val="Tekst treści_"/>
    <w:basedOn w:val="Domylnaczcionkaakapitu"/>
    <w:uiPriority w:val="99"/>
    <w:qFormat/>
    <w:rsid w:val="00393E49"/>
    <w:rPr>
      <w:sz w:val="21"/>
      <w:szCs w:val="21"/>
      <w:shd w:val="clear" w:color="auto" w:fill="FFFFFF"/>
    </w:rPr>
  </w:style>
  <w:style w:type="character" w:customStyle="1" w:styleId="Teksttreci2">
    <w:name w:val="Tekst treści (2)_"/>
    <w:basedOn w:val="Domylnaczcionkaakapitu"/>
    <w:link w:val="Teksttreci20"/>
    <w:uiPriority w:val="99"/>
    <w:qFormat/>
    <w:rsid w:val="00393E49"/>
    <w:rPr>
      <w:smallCaps/>
      <w:sz w:val="26"/>
      <w:szCs w:val="26"/>
      <w:shd w:val="clear" w:color="auto" w:fill="FFFFFF"/>
    </w:rPr>
  </w:style>
  <w:style w:type="character" w:customStyle="1" w:styleId="NagwekZnak">
    <w:name w:val="Nagłówek Znak"/>
    <w:basedOn w:val="Domylnaczcionkaakapitu"/>
    <w:link w:val="Nagwek"/>
    <w:uiPriority w:val="99"/>
    <w:qFormat/>
    <w:rsid w:val="00393E49"/>
    <w:rPr>
      <w:rFonts w:ascii="Times New Roman" w:eastAsia="Times New Roman" w:hAnsi="Times New Roman" w:cs="Times New Roman"/>
      <w:sz w:val="20"/>
      <w:szCs w:val="20"/>
      <w:lang w:eastAsia="zh-CN"/>
    </w:rPr>
  </w:style>
  <w:style w:type="character" w:customStyle="1" w:styleId="Tekstpodstawowy2Znak">
    <w:name w:val="Tekst podstawowy 2 Znak"/>
    <w:basedOn w:val="Domylnaczcionkaakapitu"/>
    <w:link w:val="Tekstpodstawowy2"/>
    <w:uiPriority w:val="99"/>
    <w:qFormat/>
    <w:rsid w:val="00393E49"/>
    <w:rPr>
      <w:rFonts w:ascii="Times New Roman" w:eastAsia="Times New Roman" w:hAnsi="Times New Roman" w:cs="Times New Roman"/>
      <w:sz w:val="24"/>
      <w:szCs w:val="24"/>
      <w:lang w:eastAsia="zh-CN"/>
    </w:rPr>
  </w:style>
  <w:style w:type="character" w:customStyle="1" w:styleId="TekstkomentarzaZnak">
    <w:name w:val="Tekst komentarza Znak"/>
    <w:basedOn w:val="Domylnaczcionkaakapitu"/>
    <w:link w:val="Tekstkomentarza"/>
    <w:semiHidden/>
    <w:qFormat/>
    <w:rsid w:val="00393E49"/>
    <w:rPr>
      <w:rFonts w:ascii="Times New Roman" w:eastAsia="Times New Roman" w:hAnsi="Times New Roman" w:cs="Times New Roman"/>
      <w:sz w:val="20"/>
      <w:szCs w:val="20"/>
      <w:lang w:eastAsia="zh-CN"/>
    </w:rPr>
  </w:style>
  <w:style w:type="character" w:customStyle="1" w:styleId="ListLabel1">
    <w:name w:val="ListLabel 1"/>
    <w:qFormat/>
    <w:rsid w:val="00393E49"/>
    <w:rPr>
      <w:bCs/>
    </w:rPr>
  </w:style>
  <w:style w:type="character" w:customStyle="1" w:styleId="ListLabel2">
    <w:name w:val="ListLabel 2"/>
    <w:qFormat/>
    <w:rsid w:val="00393E49"/>
    <w:rPr>
      <w:rFonts w:eastAsia="Times New Roman" w:cs="Times New Roman"/>
    </w:rPr>
  </w:style>
  <w:style w:type="character" w:customStyle="1" w:styleId="ListLabel3">
    <w:name w:val="ListLabel 3"/>
    <w:qFormat/>
    <w:rsid w:val="00393E49"/>
    <w:rPr>
      <w:b/>
      <w:sz w:val="24"/>
      <w:szCs w:val="24"/>
    </w:rPr>
  </w:style>
  <w:style w:type="character" w:customStyle="1" w:styleId="ListLabel4">
    <w:name w:val="ListLabel 4"/>
    <w:qFormat/>
    <w:rsid w:val="00393E49"/>
    <w:rPr>
      <w:rFonts w:cs="Times New Roman"/>
      <w:b/>
      <w:sz w:val="24"/>
      <w:szCs w:val="24"/>
    </w:rPr>
  </w:style>
  <w:style w:type="character" w:customStyle="1" w:styleId="ListLabel5">
    <w:name w:val="ListLabel 5"/>
    <w:qFormat/>
    <w:rsid w:val="00393E49"/>
    <w:rPr>
      <w:rFonts w:eastAsia="Times New Roman" w:cs="Times New Roman"/>
    </w:rPr>
  </w:style>
  <w:style w:type="character" w:customStyle="1" w:styleId="ListLabel6">
    <w:name w:val="ListLabel 6"/>
    <w:qFormat/>
    <w:rsid w:val="00393E49"/>
    <w:rPr>
      <w:b/>
    </w:rPr>
  </w:style>
  <w:style w:type="character" w:customStyle="1" w:styleId="ListLabel7">
    <w:name w:val="ListLabel 7"/>
    <w:qFormat/>
    <w:rsid w:val="00393E49"/>
    <w:rPr>
      <w:b/>
    </w:rPr>
  </w:style>
  <w:style w:type="character" w:customStyle="1" w:styleId="ListLabel8">
    <w:name w:val="ListLabel 8"/>
    <w:qFormat/>
    <w:rsid w:val="00393E49"/>
    <w:rPr>
      <w:rFonts w:eastAsia="Times New Roman" w:cs="Times New Roman"/>
    </w:rPr>
  </w:style>
  <w:style w:type="character" w:customStyle="1" w:styleId="ListLabel9">
    <w:name w:val="ListLabel 9"/>
    <w:qFormat/>
    <w:rsid w:val="00393E49"/>
    <w:rPr>
      <w:rFonts w:cs="Courier New"/>
    </w:rPr>
  </w:style>
  <w:style w:type="character" w:customStyle="1" w:styleId="ListLabel10">
    <w:name w:val="ListLabel 10"/>
    <w:qFormat/>
    <w:rsid w:val="00393E49"/>
    <w:rPr>
      <w:rFonts w:cs="Courier New"/>
    </w:rPr>
  </w:style>
  <w:style w:type="character" w:customStyle="1" w:styleId="ListLabel11">
    <w:name w:val="ListLabel 11"/>
    <w:qFormat/>
    <w:rsid w:val="00393E49"/>
    <w:rPr>
      <w:rFonts w:cs="Courier New"/>
    </w:rPr>
  </w:style>
  <w:style w:type="character" w:customStyle="1" w:styleId="ListLabel12">
    <w:name w:val="ListLabel 12"/>
    <w:qFormat/>
    <w:rsid w:val="00393E49"/>
    <w:rPr>
      <w:rFonts w:cs="Times New Roman"/>
    </w:rPr>
  </w:style>
  <w:style w:type="character" w:customStyle="1" w:styleId="ListLabel13">
    <w:name w:val="ListLabel 13"/>
    <w:qFormat/>
    <w:rsid w:val="00393E49"/>
    <w:rPr>
      <w:color w:val="00000A"/>
    </w:rPr>
  </w:style>
  <w:style w:type="character" w:customStyle="1" w:styleId="ListLabel14">
    <w:name w:val="ListLabel 14"/>
    <w:qFormat/>
    <w:rsid w:val="00393E49"/>
    <w:rPr>
      <w:rFonts w:ascii="Calibri" w:hAnsi="Calibri"/>
      <w:b/>
      <w:sz w:val="24"/>
      <w:szCs w:val="24"/>
    </w:rPr>
  </w:style>
  <w:style w:type="character" w:customStyle="1" w:styleId="ListLabel15">
    <w:name w:val="ListLabel 15"/>
    <w:qFormat/>
    <w:rsid w:val="00393E49"/>
    <w:rPr>
      <w:rFonts w:ascii="Calibri" w:hAnsi="Calibri" w:cs="Times New Roman"/>
      <w:b/>
      <w:sz w:val="24"/>
      <w:szCs w:val="24"/>
    </w:rPr>
  </w:style>
  <w:style w:type="character" w:customStyle="1" w:styleId="ListLabel16">
    <w:name w:val="ListLabel 16"/>
    <w:qFormat/>
    <w:rsid w:val="00393E49"/>
    <w:rPr>
      <w:rFonts w:ascii="Calibri" w:hAnsi="Calibri" w:cs="Times New Roman"/>
    </w:rPr>
  </w:style>
  <w:style w:type="character" w:customStyle="1" w:styleId="ListLabel17">
    <w:name w:val="ListLabel 17"/>
    <w:qFormat/>
    <w:rsid w:val="00393E49"/>
    <w:rPr>
      <w:rFonts w:ascii="Calibri" w:hAnsi="Calibri"/>
      <w:b/>
    </w:rPr>
  </w:style>
  <w:style w:type="character" w:customStyle="1" w:styleId="Nagwek30">
    <w:name w:val="Nagłówek #3_"/>
    <w:basedOn w:val="Domylnaczcionkaakapitu"/>
    <w:qFormat/>
    <w:rsid w:val="00393E49"/>
    <w:rPr>
      <w:rFonts w:ascii="Arial" w:hAnsi="Arial" w:cs="Arial"/>
      <w:b/>
      <w:bCs/>
      <w:sz w:val="18"/>
      <w:szCs w:val="18"/>
      <w:u w:val="none"/>
    </w:rPr>
  </w:style>
  <w:style w:type="character" w:customStyle="1" w:styleId="Nagwek10">
    <w:name w:val="Nagłówek #1_"/>
    <w:basedOn w:val="Domylnaczcionkaakapitu"/>
    <w:qFormat/>
    <w:rsid w:val="00393E49"/>
    <w:rPr>
      <w:rFonts w:ascii="Arial" w:hAnsi="Arial" w:cs="Arial"/>
      <w:sz w:val="18"/>
      <w:szCs w:val="18"/>
      <w:shd w:val="clear" w:color="auto" w:fill="FFFFFF"/>
    </w:rPr>
  </w:style>
  <w:style w:type="character" w:customStyle="1" w:styleId="Nagwek12">
    <w:name w:val="Nagłówek #1 (2)_"/>
    <w:basedOn w:val="Domylnaczcionkaakapitu"/>
    <w:qFormat/>
    <w:rsid w:val="00393E49"/>
    <w:rPr>
      <w:rFonts w:ascii="Arial" w:hAnsi="Arial" w:cs="Arial"/>
      <w:i/>
      <w:iCs/>
      <w:sz w:val="18"/>
      <w:szCs w:val="18"/>
      <w:shd w:val="clear" w:color="auto" w:fill="FFFFFF"/>
    </w:rPr>
  </w:style>
  <w:style w:type="character" w:customStyle="1" w:styleId="Teksttreci21">
    <w:name w:val="Tekst treści2"/>
    <w:basedOn w:val="Teksttreci"/>
    <w:qFormat/>
    <w:rsid w:val="00393E49"/>
    <w:rPr>
      <w:sz w:val="21"/>
      <w:szCs w:val="21"/>
      <w:u w:val="single"/>
      <w:shd w:val="clear" w:color="auto" w:fill="FFFFFF"/>
    </w:rPr>
  </w:style>
  <w:style w:type="character" w:customStyle="1" w:styleId="Teksttreci0">
    <w:name w:val="Tekst treści"/>
    <w:basedOn w:val="Teksttreci"/>
    <w:qFormat/>
    <w:rsid w:val="00393E49"/>
    <w:rPr>
      <w:rFonts w:ascii="Arial" w:hAnsi="Arial"/>
      <w:b w:val="0"/>
      <w:i w:val="0"/>
      <w:caps w:val="0"/>
      <w:smallCaps w:val="0"/>
      <w:strike w:val="0"/>
      <w:dstrike w:val="0"/>
      <w:color w:val="AD4954"/>
      <w:sz w:val="18"/>
      <w:szCs w:val="21"/>
      <w:u w:val="none"/>
      <w:shd w:val="clear" w:color="auto" w:fill="FFFFFF"/>
    </w:rPr>
  </w:style>
  <w:style w:type="character" w:customStyle="1" w:styleId="Teksttreci5">
    <w:name w:val="Tekst treści (5)_"/>
    <w:basedOn w:val="Domylnaczcionkaakapitu"/>
    <w:qFormat/>
    <w:rsid w:val="00393E49"/>
    <w:rPr>
      <w:b w:val="0"/>
      <w:i w:val="0"/>
      <w:caps w:val="0"/>
      <w:smallCaps w:val="0"/>
      <w:strike w:val="0"/>
      <w:dstrike w:val="0"/>
      <w:sz w:val="20"/>
      <w:u w:val="none"/>
    </w:rPr>
  </w:style>
  <w:style w:type="character" w:customStyle="1" w:styleId="Teksttreci50">
    <w:name w:val="Tekst treści (5)"/>
    <w:basedOn w:val="Teksttreci5"/>
    <w:qFormat/>
    <w:rsid w:val="00393E49"/>
    <w:rPr>
      <w:b w:val="0"/>
      <w:i w:val="0"/>
      <w:caps w:val="0"/>
      <w:smallCaps w:val="0"/>
      <w:strike w:val="0"/>
      <w:dstrike w:val="0"/>
      <w:sz w:val="20"/>
      <w:u w:val="none"/>
    </w:rPr>
  </w:style>
  <w:style w:type="character" w:customStyle="1" w:styleId="Teksttreci6">
    <w:name w:val="Tekst treści (6)_"/>
    <w:basedOn w:val="Domylnaczcionkaakapitu"/>
    <w:qFormat/>
    <w:rsid w:val="00393E49"/>
    <w:rPr>
      <w:b/>
      <w:i w:val="0"/>
      <w:caps w:val="0"/>
      <w:smallCaps w:val="0"/>
      <w:strike w:val="0"/>
      <w:dstrike w:val="0"/>
      <w:sz w:val="20"/>
      <w:u w:val="none"/>
    </w:rPr>
  </w:style>
  <w:style w:type="character" w:customStyle="1" w:styleId="PogrubienieTeksttreci10pt">
    <w:name w:val="Pogrubienie;Tekst treści + 10 pt"/>
    <w:basedOn w:val="Teksttreci"/>
    <w:qFormat/>
    <w:rsid w:val="00393E49"/>
    <w:rPr>
      <w:b/>
      <w:i w:val="0"/>
      <w:caps w:val="0"/>
      <w:smallCaps w:val="0"/>
      <w:strike w:val="0"/>
      <w:dstrike w:val="0"/>
      <w:sz w:val="20"/>
      <w:szCs w:val="21"/>
      <w:u w:val="none"/>
      <w:shd w:val="clear" w:color="auto" w:fill="FFFFFF"/>
    </w:rPr>
  </w:style>
  <w:style w:type="character" w:customStyle="1" w:styleId="Nagwek40">
    <w:name w:val="Nagłówek #4_"/>
    <w:basedOn w:val="Domylnaczcionkaakapitu"/>
    <w:qFormat/>
    <w:rsid w:val="00393E49"/>
    <w:rPr>
      <w:b/>
      <w:i w:val="0"/>
      <w:caps w:val="0"/>
      <w:smallCaps w:val="0"/>
      <w:strike w:val="0"/>
      <w:dstrike w:val="0"/>
      <w:sz w:val="26"/>
      <w:u w:val="none"/>
    </w:rPr>
  </w:style>
  <w:style w:type="character" w:customStyle="1" w:styleId="WW8Num3z0">
    <w:name w:val="WW8Num3z0"/>
    <w:qFormat/>
    <w:rsid w:val="00393E49"/>
    <w:rPr>
      <w:bCs/>
    </w:rPr>
  </w:style>
  <w:style w:type="character" w:customStyle="1" w:styleId="ListLabel18">
    <w:name w:val="ListLabel 18"/>
    <w:qFormat/>
    <w:rsid w:val="00393E49"/>
    <w:rPr>
      <w:rFonts w:ascii="Calibri" w:hAnsi="Calibri"/>
      <w:b/>
      <w:sz w:val="24"/>
      <w:szCs w:val="24"/>
    </w:rPr>
  </w:style>
  <w:style w:type="character" w:customStyle="1" w:styleId="ListLabel19">
    <w:name w:val="ListLabel 19"/>
    <w:qFormat/>
    <w:rsid w:val="00393E49"/>
    <w:rPr>
      <w:rFonts w:ascii="Calibri" w:hAnsi="Calibri" w:cs="Times New Roman"/>
      <w:b/>
      <w:sz w:val="24"/>
      <w:szCs w:val="24"/>
    </w:rPr>
  </w:style>
  <w:style w:type="character" w:customStyle="1" w:styleId="ListLabel20">
    <w:name w:val="ListLabel 20"/>
    <w:qFormat/>
    <w:rsid w:val="00393E49"/>
    <w:rPr>
      <w:rFonts w:cs="Times New Roman"/>
    </w:rPr>
  </w:style>
  <w:style w:type="character" w:customStyle="1" w:styleId="ListLabel21">
    <w:name w:val="ListLabel 21"/>
    <w:qFormat/>
    <w:rsid w:val="00393E49"/>
    <w:rPr>
      <w:b/>
    </w:rPr>
  </w:style>
  <w:style w:type="character" w:customStyle="1" w:styleId="ListLabel22">
    <w:name w:val="ListLabel 22"/>
    <w:qFormat/>
    <w:rsid w:val="00393E49"/>
    <w:rPr>
      <w:rFonts w:ascii="Calibri" w:hAnsi="Calibri"/>
      <w:bCs/>
    </w:rPr>
  </w:style>
  <w:style w:type="paragraph" w:styleId="Nagwek">
    <w:name w:val="header"/>
    <w:basedOn w:val="Normalny"/>
    <w:next w:val="Tekstpodstawowy"/>
    <w:link w:val="NagwekZnak"/>
    <w:uiPriority w:val="99"/>
    <w:qFormat/>
    <w:rsid w:val="00393E49"/>
    <w:pPr>
      <w:keepNext/>
      <w:spacing w:before="240" w:after="120"/>
    </w:pPr>
    <w:rPr>
      <w:color w:val="auto"/>
      <w:sz w:val="20"/>
      <w:szCs w:val="20"/>
    </w:rPr>
  </w:style>
  <w:style w:type="character" w:customStyle="1" w:styleId="NagwekZnak1">
    <w:name w:val="Nagłówek Znak1"/>
    <w:basedOn w:val="Domylnaczcionkaakapitu"/>
    <w:uiPriority w:val="99"/>
    <w:semiHidden/>
    <w:rsid w:val="00393E49"/>
    <w:rPr>
      <w:rFonts w:ascii="Times New Roman" w:eastAsia="Times New Roman" w:hAnsi="Times New Roman" w:cs="Times New Roman"/>
      <w:color w:val="00000A"/>
      <w:sz w:val="24"/>
      <w:szCs w:val="24"/>
      <w:lang w:eastAsia="zh-CN"/>
    </w:rPr>
  </w:style>
  <w:style w:type="paragraph" w:styleId="Tekstpodstawowy">
    <w:name w:val="Body Text"/>
    <w:basedOn w:val="Normalny"/>
    <w:link w:val="TekstpodstawowyZnak"/>
    <w:rsid w:val="00393E49"/>
    <w:pPr>
      <w:widowControl w:val="0"/>
      <w:spacing w:line="360" w:lineRule="auto"/>
      <w:jc w:val="both"/>
    </w:pPr>
    <w:rPr>
      <w:color w:val="auto"/>
      <w:szCs w:val="20"/>
    </w:rPr>
  </w:style>
  <w:style w:type="character" w:customStyle="1" w:styleId="TekstpodstawowyZnak1">
    <w:name w:val="Tekst podstawowy Znak1"/>
    <w:basedOn w:val="Domylnaczcionkaakapitu"/>
    <w:uiPriority w:val="99"/>
    <w:semiHidden/>
    <w:rsid w:val="00393E49"/>
    <w:rPr>
      <w:rFonts w:ascii="Times New Roman" w:eastAsia="Times New Roman" w:hAnsi="Times New Roman" w:cs="Times New Roman"/>
      <w:color w:val="00000A"/>
      <w:sz w:val="24"/>
      <w:szCs w:val="24"/>
      <w:lang w:eastAsia="zh-CN"/>
    </w:rPr>
  </w:style>
  <w:style w:type="paragraph" w:styleId="Lista">
    <w:name w:val="List"/>
    <w:basedOn w:val="Tekstpodstawowy"/>
    <w:rsid w:val="00393E49"/>
    <w:rPr>
      <w:rFonts w:cs="Mangal"/>
    </w:rPr>
  </w:style>
  <w:style w:type="paragraph" w:customStyle="1" w:styleId="Legenda1">
    <w:name w:val="Legenda1"/>
    <w:basedOn w:val="Normalny"/>
    <w:qFormat/>
    <w:rsid w:val="00393E49"/>
    <w:pPr>
      <w:suppressLineNumbers/>
      <w:spacing w:before="120" w:after="120"/>
    </w:pPr>
    <w:rPr>
      <w:rFonts w:cs="Lucida Sans"/>
      <w:i/>
      <w:iCs/>
    </w:rPr>
  </w:style>
  <w:style w:type="paragraph" w:customStyle="1" w:styleId="Indeks">
    <w:name w:val="Indeks"/>
    <w:basedOn w:val="Normalny"/>
    <w:qFormat/>
    <w:rsid w:val="00393E49"/>
    <w:pPr>
      <w:suppressLineNumbers/>
    </w:pPr>
    <w:rPr>
      <w:rFonts w:cs="Lucida Sans"/>
    </w:rPr>
  </w:style>
  <w:style w:type="paragraph" w:customStyle="1" w:styleId="Nagwek13">
    <w:name w:val="Nagłówek1"/>
    <w:basedOn w:val="Normalny"/>
    <w:qFormat/>
    <w:rsid w:val="00393E49"/>
    <w:pPr>
      <w:widowControl w:val="0"/>
      <w:tabs>
        <w:tab w:val="center" w:pos="4536"/>
        <w:tab w:val="right" w:pos="9072"/>
      </w:tabs>
    </w:pPr>
    <w:rPr>
      <w:sz w:val="20"/>
      <w:szCs w:val="20"/>
    </w:rPr>
  </w:style>
  <w:style w:type="paragraph" w:customStyle="1" w:styleId="Tekstpodstawowy21">
    <w:name w:val="Tekst podstawowy 21"/>
    <w:basedOn w:val="Normalny"/>
    <w:qFormat/>
    <w:rsid w:val="00393E49"/>
    <w:pPr>
      <w:jc w:val="both"/>
    </w:pPr>
    <w:rPr>
      <w:b/>
      <w:sz w:val="28"/>
    </w:rPr>
  </w:style>
  <w:style w:type="paragraph" w:customStyle="1" w:styleId="Stopka1">
    <w:name w:val="Stopka1"/>
    <w:basedOn w:val="Normalny"/>
    <w:link w:val="StopkaZnak"/>
    <w:rsid w:val="00393E49"/>
    <w:pPr>
      <w:widowControl w:val="0"/>
      <w:tabs>
        <w:tab w:val="center" w:pos="4536"/>
        <w:tab w:val="right" w:pos="9072"/>
      </w:tabs>
    </w:pPr>
    <w:rPr>
      <w:color w:val="auto"/>
      <w:szCs w:val="20"/>
    </w:rPr>
  </w:style>
  <w:style w:type="paragraph" w:styleId="Podtytu">
    <w:name w:val="Subtitle"/>
    <w:basedOn w:val="Normalny"/>
    <w:link w:val="PodtytuZnak"/>
    <w:qFormat/>
    <w:rsid w:val="00393E49"/>
    <w:pPr>
      <w:widowControl w:val="0"/>
      <w:spacing w:line="360" w:lineRule="auto"/>
    </w:pPr>
    <w:rPr>
      <w:b/>
      <w:color w:val="auto"/>
      <w:sz w:val="22"/>
      <w:szCs w:val="20"/>
    </w:rPr>
  </w:style>
  <w:style w:type="character" w:customStyle="1" w:styleId="PodtytuZnak1">
    <w:name w:val="Podtytuł Znak1"/>
    <w:basedOn w:val="Domylnaczcionkaakapitu"/>
    <w:uiPriority w:val="11"/>
    <w:rsid w:val="00393E49"/>
    <w:rPr>
      <w:rFonts w:eastAsiaTheme="minorEastAsia"/>
      <w:color w:val="5A5A5A" w:themeColor="text1" w:themeTint="A5"/>
      <w:spacing w:val="15"/>
      <w:lang w:eastAsia="zh-CN"/>
    </w:rPr>
  </w:style>
  <w:style w:type="paragraph" w:customStyle="1" w:styleId="Tekstkomentarza2">
    <w:name w:val="Tekst komentarza2"/>
    <w:basedOn w:val="Normalny"/>
    <w:qFormat/>
    <w:rsid w:val="00393E49"/>
    <w:rPr>
      <w:sz w:val="20"/>
      <w:szCs w:val="20"/>
    </w:rPr>
  </w:style>
  <w:style w:type="paragraph" w:customStyle="1" w:styleId="Tekstpodstawowy24">
    <w:name w:val="Tekst podstawowy 24"/>
    <w:basedOn w:val="Normalny"/>
    <w:qFormat/>
    <w:rsid w:val="00393E49"/>
    <w:pPr>
      <w:ind w:right="-308"/>
    </w:pPr>
    <w:rPr>
      <w:b/>
      <w:i/>
      <w:sz w:val="32"/>
    </w:rPr>
  </w:style>
  <w:style w:type="paragraph" w:customStyle="1" w:styleId="Tekstpodstawowywcity22">
    <w:name w:val="Tekst podstawowy wcięty 22"/>
    <w:basedOn w:val="Normalny"/>
    <w:qFormat/>
    <w:rsid w:val="00393E49"/>
    <w:pPr>
      <w:spacing w:before="60" w:after="60"/>
      <w:ind w:left="185"/>
    </w:pPr>
    <w:rPr>
      <w:sz w:val="20"/>
    </w:rPr>
  </w:style>
  <w:style w:type="paragraph" w:customStyle="1" w:styleId="Tekstpodstawowy33">
    <w:name w:val="Tekst podstawowy 33"/>
    <w:basedOn w:val="Normalny"/>
    <w:qFormat/>
    <w:rsid w:val="00393E49"/>
    <w:rPr>
      <w:b/>
    </w:rPr>
  </w:style>
  <w:style w:type="paragraph" w:customStyle="1" w:styleId="Zawartotabeli">
    <w:name w:val="Zawartość tabeli"/>
    <w:basedOn w:val="Normalny"/>
    <w:qFormat/>
    <w:rsid w:val="00393E49"/>
    <w:pPr>
      <w:suppressLineNumbers/>
    </w:pPr>
  </w:style>
  <w:style w:type="paragraph" w:customStyle="1" w:styleId="Nagwektabeli">
    <w:name w:val="Nagłówek tabeli"/>
    <w:basedOn w:val="Zawartotabeli"/>
    <w:qFormat/>
    <w:rsid w:val="00393E49"/>
    <w:pPr>
      <w:jc w:val="center"/>
    </w:pPr>
    <w:rPr>
      <w:b/>
      <w:bCs/>
    </w:rPr>
  </w:style>
  <w:style w:type="paragraph" w:styleId="Tekstprzypisudolnego">
    <w:name w:val="footnote text"/>
    <w:basedOn w:val="Normalny"/>
    <w:link w:val="TekstprzypisudolnegoZnak"/>
    <w:qFormat/>
    <w:rsid w:val="00393E49"/>
    <w:pPr>
      <w:suppressAutoHyphens w:val="0"/>
    </w:pPr>
    <w:rPr>
      <w:color w:val="auto"/>
      <w:sz w:val="20"/>
      <w:szCs w:val="20"/>
    </w:rPr>
  </w:style>
  <w:style w:type="character" w:customStyle="1" w:styleId="TekstprzypisudolnegoZnak1">
    <w:name w:val="Tekst przypisu dolnego Znak1"/>
    <w:basedOn w:val="Domylnaczcionkaakapitu"/>
    <w:uiPriority w:val="99"/>
    <w:semiHidden/>
    <w:rsid w:val="00393E49"/>
    <w:rPr>
      <w:rFonts w:ascii="Times New Roman" w:eastAsia="Times New Roman" w:hAnsi="Times New Roman" w:cs="Times New Roman"/>
      <w:color w:val="00000A"/>
      <w:sz w:val="20"/>
      <w:szCs w:val="20"/>
      <w:lang w:eastAsia="zh-CN"/>
    </w:rPr>
  </w:style>
  <w:style w:type="paragraph" w:customStyle="1" w:styleId="Tekstpodstawowy31">
    <w:name w:val="Tekst podstawowy 31"/>
    <w:basedOn w:val="Normalny"/>
    <w:qFormat/>
    <w:rsid w:val="00393E49"/>
    <w:pPr>
      <w:jc w:val="both"/>
    </w:pPr>
    <w:rPr>
      <w:b/>
    </w:rPr>
  </w:style>
  <w:style w:type="paragraph" w:customStyle="1" w:styleId="Tekstkomentarza1">
    <w:name w:val="Tekst komentarza1"/>
    <w:basedOn w:val="Normalny"/>
    <w:qFormat/>
    <w:rsid w:val="00393E49"/>
    <w:rPr>
      <w:sz w:val="20"/>
      <w:szCs w:val="20"/>
    </w:rPr>
  </w:style>
  <w:style w:type="paragraph" w:customStyle="1" w:styleId="BodyText21">
    <w:name w:val="Body Text 21"/>
    <w:basedOn w:val="Normalny"/>
    <w:qFormat/>
    <w:rsid w:val="00393E49"/>
    <w:rPr>
      <w:szCs w:val="20"/>
    </w:rPr>
  </w:style>
  <w:style w:type="paragraph" w:customStyle="1" w:styleId="Tekstpodstawowy22">
    <w:name w:val="Tekst podstawowy 22"/>
    <w:basedOn w:val="Normalny"/>
    <w:qFormat/>
    <w:rsid w:val="00393E49"/>
    <w:pPr>
      <w:jc w:val="both"/>
    </w:pPr>
    <w:rPr>
      <w:b/>
      <w:kern w:val="2"/>
      <w:sz w:val="28"/>
      <w:szCs w:val="20"/>
    </w:rPr>
  </w:style>
  <w:style w:type="paragraph" w:customStyle="1" w:styleId="p1">
    <w:name w:val="p1"/>
    <w:basedOn w:val="Normalny"/>
    <w:qFormat/>
    <w:rsid w:val="00393E49"/>
    <w:pPr>
      <w:suppressAutoHyphens w:val="0"/>
    </w:pPr>
    <w:rPr>
      <w:sz w:val="17"/>
      <w:szCs w:val="17"/>
    </w:rPr>
  </w:style>
  <w:style w:type="paragraph" w:customStyle="1" w:styleId="Tekstpodstawowywcity31">
    <w:name w:val="Tekst podstawowy wcięty 31"/>
    <w:basedOn w:val="Normalny"/>
    <w:qFormat/>
    <w:rsid w:val="00393E49"/>
    <w:pPr>
      <w:ind w:left="360"/>
      <w:jc w:val="both"/>
    </w:pPr>
  </w:style>
  <w:style w:type="paragraph" w:styleId="NormalnyWeb">
    <w:name w:val="Normal (Web)"/>
    <w:basedOn w:val="Normalny"/>
    <w:qFormat/>
    <w:rsid w:val="00393E49"/>
    <w:pPr>
      <w:suppressAutoHyphens w:val="0"/>
      <w:spacing w:before="280" w:line="360" w:lineRule="auto"/>
      <w:jc w:val="both"/>
    </w:pPr>
    <w:rPr>
      <w:color w:val="000000"/>
    </w:rPr>
  </w:style>
  <w:style w:type="paragraph" w:customStyle="1" w:styleId="western">
    <w:name w:val="western"/>
    <w:basedOn w:val="Normalny"/>
    <w:qFormat/>
    <w:rsid w:val="00393E49"/>
    <w:pPr>
      <w:suppressAutoHyphens w:val="0"/>
      <w:spacing w:before="280" w:line="360" w:lineRule="auto"/>
      <w:jc w:val="both"/>
    </w:pPr>
    <w:rPr>
      <w:color w:val="000000"/>
    </w:rPr>
  </w:style>
  <w:style w:type="paragraph" w:styleId="Tekstdymka">
    <w:name w:val="Balloon Text"/>
    <w:basedOn w:val="Normalny"/>
    <w:link w:val="TekstdymkaZnak"/>
    <w:uiPriority w:val="99"/>
    <w:semiHidden/>
    <w:unhideWhenUsed/>
    <w:qFormat/>
    <w:rsid w:val="00393E49"/>
    <w:rPr>
      <w:rFonts w:ascii="Tahoma" w:hAnsi="Tahoma" w:cs="Tahoma"/>
      <w:color w:val="auto"/>
      <w:sz w:val="16"/>
      <w:szCs w:val="16"/>
    </w:rPr>
  </w:style>
  <w:style w:type="character" w:customStyle="1" w:styleId="TekstdymkaZnak1">
    <w:name w:val="Tekst dymka Znak1"/>
    <w:basedOn w:val="Domylnaczcionkaakapitu"/>
    <w:uiPriority w:val="99"/>
    <w:semiHidden/>
    <w:rsid w:val="00393E49"/>
    <w:rPr>
      <w:rFonts w:ascii="Segoe UI" w:eastAsia="Times New Roman" w:hAnsi="Segoe UI" w:cs="Segoe UI"/>
      <w:color w:val="00000A"/>
      <w:sz w:val="18"/>
      <w:szCs w:val="18"/>
      <w:lang w:eastAsia="zh-CN"/>
    </w:rPr>
  </w:style>
  <w:style w:type="paragraph" w:customStyle="1" w:styleId="Teksttreci20">
    <w:name w:val="Tekst treści (2)"/>
    <w:basedOn w:val="Normalny"/>
    <w:link w:val="Teksttreci2"/>
    <w:uiPriority w:val="99"/>
    <w:qFormat/>
    <w:rsid w:val="00393E49"/>
    <w:pPr>
      <w:widowControl w:val="0"/>
      <w:shd w:val="clear" w:color="auto" w:fill="FFFFFF"/>
      <w:suppressAutoHyphens w:val="0"/>
      <w:spacing w:line="240" w:lineRule="atLeast"/>
      <w:jc w:val="right"/>
    </w:pPr>
    <w:rPr>
      <w:rFonts w:asciiTheme="minorHAnsi" w:eastAsiaTheme="minorHAnsi" w:hAnsiTheme="minorHAnsi" w:cstheme="minorBidi"/>
      <w:smallCaps/>
      <w:color w:val="auto"/>
      <w:sz w:val="26"/>
      <w:szCs w:val="26"/>
      <w:lang w:eastAsia="en-US"/>
    </w:rPr>
  </w:style>
  <w:style w:type="paragraph" w:styleId="Akapitzlist">
    <w:name w:val="List Paragraph"/>
    <w:basedOn w:val="Normalny"/>
    <w:uiPriority w:val="34"/>
    <w:qFormat/>
    <w:rsid w:val="00393E49"/>
    <w:pPr>
      <w:ind w:left="720"/>
      <w:contextualSpacing/>
    </w:pPr>
  </w:style>
  <w:style w:type="paragraph" w:customStyle="1" w:styleId="Nagwek20">
    <w:name w:val="Nagłówek2"/>
    <w:basedOn w:val="Normalny"/>
    <w:rsid w:val="00393E49"/>
    <w:pPr>
      <w:widowControl w:val="0"/>
      <w:tabs>
        <w:tab w:val="center" w:pos="4536"/>
        <w:tab w:val="right" w:pos="9072"/>
      </w:tabs>
    </w:pPr>
    <w:rPr>
      <w:sz w:val="20"/>
      <w:szCs w:val="20"/>
    </w:rPr>
  </w:style>
  <w:style w:type="paragraph" w:styleId="Tekstpodstawowy2">
    <w:name w:val="Body Text 2"/>
    <w:basedOn w:val="Normalny"/>
    <w:link w:val="Tekstpodstawowy2Znak"/>
    <w:uiPriority w:val="99"/>
    <w:qFormat/>
    <w:rsid w:val="00393E49"/>
    <w:pPr>
      <w:ind w:right="-308"/>
    </w:pPr>
    <w:rPr>
      <w:color w:val="auto"/>
    </w:rPr>
  </w:style>
  <w:style w:type="character" w:customStyle="1" w:styleId="Tekstpodstawowy2Znak1">
    <w:name w:val="Tekst podstawowy 2 Znak1"/>
    <w:basedOn w:val="Domylnaczcionkaakapitu"/>
    <w:uiPriority w:val="99"/>
    <w:semiHidden/>
    <w:rsid w:val="00393E49"/>
    <w:rPr>
      <w:rFonts w:ascii="Times New Roman" w:eastAsia="Times New Roman" w:hAnsi="Times New Roman" w:cs="Times New Roman"/>
      <w:color w:val="00000A"/>
      <w:sz w:val="24"/>
      <w:szCs w:val="24"/>
      <w:lang w:eastAsia="zh-CN"/>
    </w:rPr>
  </w:style>
  <w:style w:type="paragraph" w:customStyle="1" w:styleId="Tekstpodstawowywcity21">
    <w:name w:val="Tekst podstawowy wcięty 21"/>
    <w:basedOn w:val="Normalny"/>
    <w:qFormat/>
    <w:rsid w:val="00393E49"/>
    <w:pPr>
      <w:ind w:left="360" w:hanging="76"/>
    </w:pPr>
    <w:rPr>
      <w:iCs/>
    </w:rPr>
  </w:style>
  <w:style w:type="paragraph" w:customStyle="1" w:styleId="Tekstpodstawowy23">
    <w:name w:val="Tekst podstawowy 23"/>
    <w:basedOn w:val="Normalny"/>
    <w:qFormat/>
    <w:rsid w:val="00393E49"/>
    <w:pPr>
      <w:jc w:val="both"/>
    </w:pPr>
    <w:rPr>
      <w:szCs w:val="20"/>
    </w:rPr>
  </w:style>
  <w:style w:type="paragraph" w:styleId="Tekstkomentarza">
    <w:name w:val="annotation text"/>
    <w:basedOn w:val="Normalny"/>
    <w:link w:val="TekstkomentarzaZnak"/>
    <w:semiHidden/>
    <w:qFormat/>
    <w:rsid w:val="00393E49"/>
    <w:rPr>
      <w:color w:val="auto"/>
      <w:sz w:val="20"/>
      <w:szCs w:val="20"/>
    </w:rPr>
  </w:style>
  <w:style w:type="character" w:customStyle="1" w:styleId="TekstkomentarzaZnak1">
    <w:name w:val="Tekst komentarza Znak1"/>
    <w:basedOn w:val="Domylnaczcionkaakapitu"/>
    <w:uiPriority w:val="99"/>
    <w:semiHidden/>
    <w:rsid w:val="00393E49"/>
    <w:rPr>
      <w:rFonts w:ascii="Times New Roman" w:eastAsia="Times New Roman" w:hAnsi="Times New Roman" w:cs="Times New Roman"/>
      <w:color w:val="00000A"/>
      <w:sz w:val="20"/>
      <w:szCs w:val="20"/>
      <w:lang w:eastAsia="zh-CN"/>
    </w:rPr>
  </w:style>
  <w:style w:type="paragraph" w:customStyle="1" w:styleId="Nagwek31">
    <w:name w:val="Nagłówek #3"/>
    <w:basedOn w:val="Normalny"/>
    <w:qFormat/>
    <w:rsid w:val="00393E49"/>
    <w:pPr>
      <w:shd w:val="clear" w:color="auto" w:fill="FFFFFF"/>
      <w:spacing w:before="240" w:line="257" w:lineRule="exact"/>
      <w:ind w:hanging="340"/>
      <w:outlineLvl w:val="2"/>
    </w:pPr>
    <w:rPr>
      <w:rFonts w:ascii="Arial" w:hAnsi="Arial" w:cs="Arial"/>
      <w:b/>
      <w:bCs/>
      <w:sz w:val="18"/>
      <w:szCs w:val="18"/>
    </w:rPr>
  </w:style>
  <w:style w:type="paragraph" w:customStyle="1" w:styleId="Teksttreci1">
    <w:name w:val="Tekst treści1"/>
    <w:basedOn w:val="Normalny"/>
    <w:uiPriority w:val="99"/>
    <w:qFormat/>
    <w:rsid w:val="00393E49"/>
    <w:pPr>
      <w:shd w:val="clear" w:color="auto" w:fill="FFFFFF"/>
      <w:spacing w:before="180" w:after="180" w:line="257" w:lineRule="exact"/>
      <w:ind w:hanging="320"/>
      <w:jc w:val="both"/>
    </w:pPr>
    <w:rPr>
      <w:rFonts w:ascii="Arial" w:eastAsiaTheme="minorHAnsi" w:hAnsi="Arial" w:cs="Arial"/>
      <w:sz w:val="18"/>
      <w:szCs w:val="18"/>
      <w:lang w:eastAsia="en-US"/>
    </w:rPr>
  </w:style>
  <w:style w:type="paragraph" w:customStyle="1" w:styleId="Nagwek121">
    <w:name w:val="Nagłówek #1 (2)1"/>
    <w:basedOn w:val="Normalny"/>
    <w:qFormat/>
    <w:rsid w:val="00393E49"/>
    <w:pPr>
      <w:shd w:val="clear" w:color="auto" w:fill="FFFFFF"/>
      <w:spacing w:after="120" w:line="240" w:lineRule="atLeast"/>
      <w:jc w:val="both"/>
      <w:outlineLvl w:val="0"/>
    </w:pPr>
    <w:rPr>
      <w:rFonts w:ascii="Arial" w:eastAsiaTheme="minorHAnsi" w:hAnsi="Arial" w:cs="Arial"/>
      <w:b/>
      <w:bCs/>
      <w:i/>
      <w:iCs/>
      <w:sz w:val="18"/>
      <w:szCs w:val="18"/>
      <w:lang w:eastAsia="en-US"/>
    </w:rPr>
  </w:style>
  <w:style w:type="paragraph" w:customStyle="1" w:styleId="Nagwek42">
    <w:name w:val="Nagłówek #4"/>
    <w:basedOn w:val="Normalny"/>
    <w:qFormat/>
    <w:rsid w:val="00393E49"/>
    <w:pPr>
      <w:shd w:val="clear" w:color="auto" w:fill="FFFFFF"/>
      <w:spacing w:after="300"/>
      <w:ind w:hanging="380"/>
      <w:jc w:val="both"/>
      <w:outlineLvl w:val="3"/>
    </w:pPr>
    <w:rPr>
      <w:b/>
      <w:sz w:val="26"/>
    </w:rPr>
  </w:style>
  <w:style w:type="numbering" w:customStyle="1" w:styleId="WW8Num3">
    <w:name w:val="WW8Num3"/>
    <w:qFormat/>
    <w:rsid w:val="00393E49"/>
  </w:style>
  <w:style w:type="table" w:styleId="Tabela-Siatka">
    <w:name w:val="Table Grid"/>
    <w:basedOn w:val="Standardowy"/>
    <w:uiPriority w:val="59"/>
    <w:unhideWhenUsed/>
    <w:rsid w:val="00393E49"/>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93E49"/>
    <w:rPr>
      <w:sz w:val="20"/>
      <w:szCs w:val="20"/>
    </w:rPr>
  </w:style>
  <w:style w:type="character" w:customStyle="1" w:styleId="TekstprzypisukocowegoZnak">
    <w:name w:val="Tekst przypisu końcowego Znak"/>
    <w:basedOn w:val="Domylnaczcionkaakapitu"/>
    <w:link w:val="Tekstprzypisukocowego"/>
    <w:uiPriority w:val="99"/>
    <w:semiHidden/>
    <w:rsid w:val="00393E49"/>
    <w:rPr>
      <w:rFonts w:ascii="Times New Roman" w:eastAsia="Times New Roman" w:hAnsi="Times New Roman" w:cs="Times New Roman"/>
      <w:color w:val="00000A"/>
      <w:sz w:val="20"/>
      <w:szCs w:val="20"/>
      <w:lang w:eastAsia="zh-CN"/>
    </w:rPr>
  </w:style>
  <w:style w:type="character" w:styleId="Odwoanieprzypisukocowego">
    <w:name w:val="endnote reference"/>
    <w:basedOn w:val="Domylnaczcionkaakapitu"/>
    <w:uiPriority w:val="99"/>
    <w:semiHidden/>
    <w:unhideWhenUsed/>
    <w:rsid w:val="00393E49"/>
    <w:rPr>
      <w:vertAlign w:val="superscript"/>
    </w:rPr>
  </w:style>
  <w:style w:type="character" w:styleId="Hipercze">
    <w:name w:val="Hyperlink"/>
    <w:basedOn w:val="Domylnaczcionkaakapitu"/>
    <w:rsid w:val="00393E49"/>
    <w:rPr>
      <w:color w:val="0000FF"/>
      <w:u w:val="single"/>
    </w:rPr>
  </w:style>
  <w:style w:type="character" w:customStyle="1" w:styleId="Nagwek1Znak1">
    <w:name w:val="Nagłówek 1 Znak1"/>
    <w:basedOn w:val="Domylnaczcionkaakapitu"/>
    <w:link w:val="Nagwek1"/>
    <w:rsid w:val="00393E49"/>
    <w:rPr>
      <w:rFonts w:ascii="Times New Roman" w:eastAsia="Times New Roman" w:hAnsi="Times New Roman" w:cs="Times New Roman"/>
      <w:b/>
      <w:i/>
      <w:kern w:val="1"/>
      <w:sz w:val="36"/>
      <w:szCs w:val="20"/>
      <w:lang w:eastAsia="zh-CN"/>
    </w:rPr>
  </w:style>
  <w:style w:type="character" w:customStyle="1" w:styleId="Nagwek2Znak1">
    <w:name w:val="Nagłówek 2 Znak1"/>
    <w:basedOn w:val="Domylnaczcionkaakapitu"/>
    <w:link w:val="Nagwek2"/>
    <w:rsid w:val="00393E49"/>
    <w:rPr>
      <w:rFonts w:ascii="Times New Roman" w:eastAsia="Times New Roman" w:hAnsi="Times New Roman" w:cs="Times New Roman"/>
      <w:b/>
      <w:kern w:val="1"/>
      <w:sz w:val="24"/>
      <w:szCs w:val="20"/>
      <w:lang w:eastAsia="zh-CN"/>
    </w:rPr>
  </w:style>
  <w:style w:type="character" w:customStyle="1" w:styleId="Nagwek4Znak1">
    <w:name w:val="Nagłówek 4 Znak1"/>
    <w:basedOn w:val="Domylnaczcionkaakapitu"/>
    <w:link w:val="Nagwek4"/>
    <w:rsid w:val="00393E49"/>
    <w:rPr>
      <w:rFonts w:ascii="Times New Roman" w:eastAsia="Times New Roman" w:hAnsi="Times New Roman" w:cs="Times New Roman"/>
      <w:kern w:val="1"/>
      <w:sz w:val="32"/>
      <w:szCs w:val="20"/>
      <w:lang w:eastAsia="zh-CN"/>
    </w:rPr>
  </w:style>
  <w:style w:type="character" w:customStyle="1" w:styleId="Nagwek5Znak1">
    <w:name w:val="Nagłówek 5 Znak1"/>
    <w:basedOn w:val="Domylnaczcionkaakapitu"/>
    <w:link w:val="Nagwek5"/>
    <w:rsid w:val="00393E49"/>
    <w:rPr>
      <w:rFonts w:ascii="Times New Roman" w:eastAsia="Arial Unicode MS" w:hAnsi="Times New Roman" w:cs="Times New Roman"/>
      <w:b/>
      <w:kern w:val="1"/>
      <w:sz w:val="24"/>
      <w:szCs w:val="20"/>
      <w:lang w:eastAsia="zh-CN"/>
    </w:rPr>
  </w:style>
  <w:style w:type="paragraph" w:customStyle="1" w:styleId="WW-BodyText2">
    <w:name w:val="WW-Body Text 2"/>
    <w:basedOn w:val="Normalny"/>
    <w:rsid w:val="00393E49"/>
    <w:pPr>
      <w:ind w:left="284"/>
    </w:pPr>
    <w:rPr>
      <w:i/>
      <w:color w:val="auto"/>
      <w:sz w:val="20"/>
      <w:szCs w:val="20"/>
    </w:rPr>
  </w:style>
  <w:style w:type="paragraph" w:customStyle="1" w:styleId="Tekstpodstawowy25">
    <w:name w:val="Tekst podstawowy 25"/>
    <w:basedOn w:val="Normalny"/>
    <w:rsid w:val="00393E49"/>
    <w:pPr>
      <w:jc w:val="both"/>
    </w:pPr>
    <w:rPr>
      <w:b/>
      <w:color w:val="auto"/>
      <w:szCs w:val="20"/>
    </w:rPr>
  </w:style>
  <w:style w:type="paragraph" w:styleId="Tekstblokowy">
    <w:name w:val="Block Text"/>
    <w:basedOn w:val="Normalny"/>
    <w:rsid w:val="00393E49"/>
    <w:pPr>
      <w:tabs>
        <w:tab w:val="left" w:pos="360"/>
      </w:tabs>
      <w:ind w:left="426" w:right="-106" w:hanging="426"/>
      <w:jc w:val="both"/>
    </w:pPr>
    <w:rPr>
      <w:b/>
      <w:bCs/>
      <w:color w:val="auto"/>
    </w:rPr>
  </w:style>
  <w:style w:type="character" w:customStyle="1" w:styleId="Teksttreci10">
    <w:name w:val="Tekst treści10"/>
    <w:basedOn w:val="Teksttreci"/>
    <w:uiPriority w:val="99"/>
    <w:rsid w:val="00823AC1"/>
    <w:rPr>
      <w:rFonts w:ascii="Arial" w:hAnsi="Arial" w:cs="Arial"/>
      <w:color w:val="AD4954"/>
      <w:sz w:val="18"/>
      <w:szCs w:val="18"/>
      <w:u w:val="none"/>
      <w:shd w:val="clear" w:color="auto" w:fill="FFFFFF"/>
    </w:rPr>
  </w:style>
  <w:style w:type="character" w:customStyle="1" w:styleId="Teksttreci3">
    <w:name w:val="Tekst treści3"/>
    <w:basedOn w:val="Teksttreci"/>
    <w:uiPriority w:val="99"/>
    <w:rsid w:val="00CF747F"/>
    <w:rPr>
      <w:rFonts w:ascii="Arial" w:hAnsi="Arial" w:cs="Arial"/>
      <w:color w:val="AD4954"/>
      <w:sz w:val="18"/>
      <w:szCs w:val="18"/>
      <w:u w:val="none"/>
      <w:shd w:val="clear" w:color="auto" w:fill="FFFFFF"/>
    </w:rPr>
  </w:style>
  <w:style w:type="paragraph" w:styleId="Stopka">
    <w:name w:val="footer"/>
    <w:basedOn w:val="Normalny"/>
    <w:link w:val="StopkaZnak1"/>
    <w:uiPriority w:val="99"/>
    <w:unhideWhenUsed/>
    <w:rsid w:val="006B3A64"/>
    <w:pPr>
      <w:tabs>
        <w:tab w:val="center" w:pos="4536"/>
        <w:tab w:val="right" w:pos="9072"/>
      </w:tabs>
    </w:pPr>
  </w:style>
  <w:style w:type="character" w:customStyle="1" w:styleId="StopkaZnak1">
    <w:name w:val="Stopka Znak1"/>
    <w:basedOn w:val="Domylnaczcionkaakapitu"/>
    <w:link w:val="Stopka"/>
    <w:uiPriority w:val="99"/>
    <w:semiHidden/>
    <w:rsid w:val="006B3A64"/>
    <w:rPr>
      <w:rFonts w:ascii="Times New Roman" w:eastAsia="Times New Roman" w:hAnsi="Times New Roman" w:cs="Times New Roman"/>
      <w:color w:val="00000A"/>
      <w:sz w:val="24"/>
      <w:szCs w:val="24"/>
      <w:lang w:eastAsia="zh-CN"/>
    </w:rPr>
  </w:style>
  <w:style w:type="paragraph" w:styleId="Bezodstpw">
    <w:name w:val="No Spacing"/>
    <w:link w:val="BezodstpwZnak"/>
    <w:uiPriority w:val="1"/>
    <w:qFormat/>
    <w:rsid w:val="00742D6A"/>
    <w:pPr>
      <w:spacing w:after="0" w:line="240" w:lineRule="auto"/>
    </w:pPr>
    <w:rPr>
      <w:rFonts w:eastAsiaTheme="minorEastAsia"/>
    </w:rPr>
  </w:style>
  <w:style w:type="character" w:customStyle="1" w:styleId="BezodstpwZnak">
    <w:name w:val="Bez odstępów Znak"/>
    <w:basedOn w:val="Domylnaczcionkaakapitu"/>
    <w:link w:val="Bezodstpw"/>
    <w:uiPriority w:val="1"/>
    <w:rsid w:val="00742D6A"/>
    <w:rPr>
      <w:rFonts w:eastAsiaTheme="minorEastAsia"/>
    </w:rPr>
  </w:style>
  <w:style w:type="character" w:styleId="Odwoaniedokomentarza">
    <w:name w:val="annotation reference"/>
    <w:basedOn w:val="Domylnaczcionkaakapitu"/>
    <w:uiPriority w:val="99"/>
    <w:semiHidden/>
    <w:unhideWhenUsed/>
    <w:rsid w:val="00F245E0"/>
    <w:rPr>
      <w:sz w:val="16"/>
      <w:szCs w:val="16"/>
    </w:rPr>
  </w:style>
  <w:style w:type="paragraph" w:styleId="Tematkomentarza">
    <w:name w:val="annotation subject"/>
    <w:basedOn w:val="Tekstkomentarza"/>
    <w:next w:val="Tekstkomentarza"/>
    <w:link w:val="TematkomentarzaZnak"/>
    <w:uiPriority w:val="99"/>
    <w:semiHidden/>
    <w:unhideWhenUsed/>
    <w:rsid w:val="00F245E0"/>
    <w:rPr>
      <w:b/>
      <w:bCs/>
      <w:color w:val="00000A"/>
    </w:rPr>
  </w:style>
  <w:style w:type="character" w:customStyle="1" w:styleId="TematkomentarzaZnak">
    <w:name w:val="Temat komentarza Znak"/>
    <w:basedOn w:val="TekstkomentarzaZnak"/>
    <w:link w:val="Tematkomentarza"/>
    <w:uiPriority w:val="99"/>
    <w:semiHidden/>
    <w:rsid w:val="00F245E0"/>
    <w:rPr>
      <w:rFonts w:ascii="Times New Roman" w:eastAsia="Times New Roman" w:hAnsi="Times New Roman" w:cs="Times New Roman"/>
      <w:b/>
      <w:bCs/>
      <w:color w:val="00000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0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o@fos.wro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fosigw.wrocla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fosigw.wroclaw.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26A80-1F94-44EC-9999-373F4694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12</Pages>
  <Words>4716</Words>
  <Characters>28298</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Administrator@WFOSIGW1.LOKALNE</dc:creator>
  <cp:lastModifiedBy>Godek Anna</cp:lastModifiedBy>
  <cp:revision>188</cp:revision>
  <cp:lastPrinted>2022-09-28T05:13:00Z</cp:lastPrinted>
  <dcterms:created xsi:type="dcterms:W3CDTF">2022-09-26T09:34:00Z</dcterms:created>
  <dcterms:modified xsi:type="dcterms:W3CDTF">2023-04-11T12:32:00Z</dcterms:modified>
</cp:coreProperties>
</file>