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EA" w:rsidRDefault="00701DEA">
      <w:pPr>
        <w:pStyle w:val="BodyText2"/>
        <w:shd w:val="clear" w:color="auto" w:fill="FFFFFF"/>
        <w:spacing w:after="600"/>
        <w:ind w:right="-306"/>
        <w:jc w:val="center"/>
        <w:rPr>
          <w:i/>
          <w:sz w:val="32"/>
          <w:szCs w:val="24"/>
        </w:rPr>
      </w:pPr>
      <w:r w:rsidRPr="00504028">
        <w:rPr>
          <w:i/>
          <w:noProof/>
          <w:sz w:val="32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7" type="#_x0000_t75" style="width:102.75pt;height:98.25pt;visibility:visible" filled="t">
            <v:imagedata r:id="rId7" o:title=""/>
          </v:shape>
        </w:pict>
      </w:r>
    </w:p>
    <w:p w:rsidR="00701DEA" w:rsidRDefault="00701DEA">
      <w:pPr>
        <w:pStyle w:val="Heading5"/>
        <w:widowControl/>
        <w:numPr>
          <w:ilvl w:val="0"/>
          <w:numId w:val="0"/>
        </w:numPr>
        <w:tabs>
          <w:tab w:val="clear" w:pos="7088"/>
        </w:tabs>
        <w:spacing w:line="240" w:lineRule="auto"/>
      </w:pPr>
      <w:r>
        <w:rPr>
          <w:szCs w:val="24"/>
        </w:rPr>
        <w:t>WOJEWÓDZKI FUNDUSZ OCHRONY ŚRODOWISKA</w:t>
      </w:r>
    </w:p>
    <w:p w:rsidR="00701DEA" w:rsidRDefault="00701DEA">
      <w:pPr>
        <w:pStyle w:val="Heading1"/>
        <w:numPr>
          <w:ilvl w:val="0"/>
          <w:numId w:val="0"/>
        </w:numPr>
        <w:spacing w:line="240" w:lineRule="auto"/>
      </w:pPr>
      <w:r>
        <w:rPr>
          <w:sz w:val="24"/>
        </w:rPr>
        <w:t>I GOSPODARKI WODNEJ WE WROCŁAWIU</w:t>
      </w:r>
    </w:p>
    <w:p w:rsidR="00701DEA" w:rsidRDefault="00701DEA">
      <w:pPr>
        <w:jc w:val="center"/>
      </w:pPr>
      <w:r>
        <w:t>ul. Jastrzębia 24, 53-148 WROCŁAW</w:t>
      </w:r>
    </w:p>
    <w:p w:rsidR="00701DEA" w:rsidRDefault="00701DEA">
      <w:pPr>
        <w:spacing w:after="360"/>
        <w:jc w:val="center"/>
        <w:rPr>
          <w:bCs/>
          <w:sz w:val="20"/>
        </w:rPr>
      </w:pPr>
      <w:r>
        <w:rPr>
          <w:bCs/>
          <w:sz w:val="20"/>
        </w:rPr>
        <w:t>www.wfosigw.wroclaw.pl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409"/>
      </w:tblGrid>
      <w:tr w:rsidR="00701DEA">
        <w:trPr>
          <w:jc w:val="right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01DEA" w:rsidRDefault="00701DEA">
            <w:pPr>
              <w:pStyle w:val="Subtitle"/>
              <w:spacing w:before="80" w:after="80" w:line="24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Data wpływu*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DEA" w:rsidRDefault="00701DEA">
            <w:pPr>
              <w:pStyle w:val="Subtitle"/>
              <w:snapToGrid w:val="0"/>
              <w:spacing w:before="120"/>
              <w:rPr>
                <w:b w:val="0"/>
                <w:bCs/>
                <w:sz w:val="20"/>
              </w:rPr>
            </w:pPr>
          </w:p>
        </w:tc>
      </w:tr>
      <w:tr w:rsidR="00701DEA">
        <w:trPr>
          <w:jc w:val="right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01DEA" w:rsidRDefault="00701DEA">
            <w:pPr>
              <w:pStyle w:val="Subtitle"/>
              <w:spacing w:before="80" w:after="80" w:line="240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Numer wniosku*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DEA" w:rsidRDefault="00701DEA">
            <w:pPr>
              <w:pStyle w:val="Subtitle"/>
              <w:snapToGrid w:val="0"/>
              <w:spacing w:before="120"/>
              <w:rPr>
                <w:b w:val="0"/>
                <w:bCs/>
                <w:sz w:val="20"/>
              </w:rPr>
            </w:pPr>
          </w:p>
        </w:tc>
      </w:tr>
    </w:tbl>
    <w:p w:rsidR="00701DEA" w:rsidRDefault="00701DEA">
      <w:pPr>
        <w:spacing w:line="360" w:lineRule="auto"/>
        <w:ind w:left="6180"/>
        <w:rPr>
          <w:b/>
          <w:sz w:val="32"/>
        </w:rPr>
      </w:pPr>
      <w:r>
        <w:rPr>
          <w:i/>
          <w:iCs/>
        </w:rPr>
        <w:t>*</w:t>
      </w:r>
      <w:r>
        <w:rPr>
          <w:i/>
          <w:iCs/>
          <w:sz w:val="16"/>
        </w:rPr>
        <w:t>Wypełnia Fundusz</w:t>
      </w:r>
    </w:p>
    <w:p w:rsidR="00701DEA" w:rsidRPr="00007E3E" w:rsidRDefault="00701DEA" w:rsidP="0056750F">
      <w:pPr>
        <w:spacing w:line="360" w:lineRule="auto"/>
        <w:jc w:val="both"/>
        <w:rPr>
          <w:b/>
          <w:sz w:val="28"/>
          <w:szCs w:val="28"/>
        </w:rPr>
      </w:pPr>
      <w:r w:rsidRPr="00007E3E">
        <w:rPr>
          <w:b/>
          <w:sz w:val="28"/>
          <w:szCs w:val="28"/>
        </w:rPr>
        <w:t xml:space="preserve">Wniosek o </w:t>
      </w:r>
      <w:r w:rsidRPr="00C90915">
        <w:rPr>
          <w:b/>
          <w:sz w:val="28"/>
          <w:szCs w:val="28"/>
        </w:rPr>
        <w:t xml:space="preserve">udzielenie dofinansowania w ramach </w:t>
      </w:r>
      <w:r w:rsidRPr="00C90915">
        <w:rPr>
          <w:b/>
          <w:bCs/>
          <w:sz w:val="28"/>
          <w:szCs w:val="28"/>
        </w:rPr>
        <w:t>ogłoszonego w dniu 22.07.2015r. przez NFOŚiGW</w:t>
      </w:r>
      <w:r w:rsidRPr="00DF3B05">
        <w:rPr>
          <w:b/>
          <w:bCs/>
          <w:sz w:val="22"/>
          <w:szCs w:val="22"/>
        </w:rPr>
        <w:t xml:space="preserve"> </w:t>
      </w:r>
      <w:r w:rsidRPr="00007E3E">
        <w:rPr>
          <w:b/>
          <w:sz w:val="28"/>
          <w:szCs w:val="28"/>
        </w:rPr>
        <w:t>programu priorytetowego pn. „Poprawa jakości powietrza. Część 2) KAWKA – Likwidacja niskiej emisji wspierająca wzrost efektywności energetycznej i rozwój rozproszonych odnawialnych źródeł energii”</w:t>
      </w:r>
    </w:p>
    <w:p w:rsidR="00701DEA" w:rsidRDefault="00701DEA">
      <w:pPr>
        <w:pStyle w:val="Heading8"/>
        <w:numPr>
          <w:ilvl w:val="0"/>
          <w:numId w:val="0"/>
        </w:numPr>
        <w:spacing w:before="240"/>
      </w:pPr>
      <w:r>
        <w:t>Zadania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3"/>
      </w:tblGrid>
      <w:tr w:rsidR="00701DEA">
        <w:trPr>
          <w:trHeight w:val="768"/>
        </w:trPr>
        <w:tc>
          <w:tcPr>
            <w:tcW w:w="9223" w:type="dxa"/>
            <w:tcBorders>
              <w:top w:val="single" w:sz="6" w:space="0" w:color="000000"/>
              <w:bottom w:val="single" w:sz="6" w:space="0" w:color="000000"/>
            </w:tcBorders>
          </w:tcPr>
          <w:bookmarkStart w:id="0" w:name="__Fieldmark__0_1695392928"/>
          <w:p w:rsidR="00701DEA" w:rsidRDefault="00701DEA">
            <w:pPr>
              <w:spacing w:before="120" w:line="360" w:lineRule="auto"/>
              <w:jc w:val="both"/>
              <w:rPr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0"/>
          </w:p>
        </w:tc>
      </w:tr>
    </w:tbl>
    <w:p w:rsidR="00701DEA" w:rsidRDefault="00701DEA">
      <w:pPr>
        <w:spacing w:before="240" w:line="360" w:lineRule="auto"/>
        <w:jc w:val="both"/>
      </w:pPr>
      <w:r>
        <w:rPr>
          <w:sz w:val="28"/>
        </w:rPr>
        <w:t>Wnioskodawca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3"/>
      </w:tblGrid>
      <w:tr w:rsidR="00701DEA">
        <w:trPr>
          <w:trHeight w:val="712"/>
        </w:trPr>
        <w:tc>
          <w:tcPr>
            <w:tcW w:w="9223" w:type="dxa"/>
          </w:tcPr>
          <w:bookmarkStart w:id="1" w:name="__Fieldmark__1_1695392928"/>
          <w:p w:rsidR="00701DEA" w:rsidRDefault="00701DEA">
            <w:pPr>
              <w:spacing w:before="120" w:line="360" w:lineRule="auto"/>
              <w:jc w:val="both"/>
              <w:rPr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1"/>
          </w:p>
        </w:tc>
      </w:tr>
    </w:tbl>
    <w:p w:rsidR="00701DEA" w:rsidRDefault="00701DEA">
      <w:pPr>
        <w:spacing w:before="240" w:line="360" w:lineRule="auto"/>
        <w:jc w:val="both"/>
        <w:rPr>
          <w:bCs/>
        </w:rPr>
      </w:pPr>
      <w:r>
        <w:rPr>
          <w:sz w:val="28"/>
        </w:rPr>
        <w:t>Wnioskowane dofinansowanie w kwocie</w:t>
      </w:r>
      <w:r>
        <w:t>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2"/>
        <w:gridCol w:w="4697"/>
      </w:tblGrid>
      <w:tr w:rsidR="00701DEA">
        <w:trPr>
          <w:trHeight w:val="737"/>
          <w:jc w:val="center"/>
        </w:trPr>
        <w:tc>
          <w:tcPr>
            <w:tcW w:w="4532" w:type="dxa"/>
            <w:vAlign w:val="center"/>
          </w:tcPr>
          <w:p w:rsidR="00701DEA" w:rsidRPr="00862968" w:rsidRDefault="00701DEA">
            <w:pPr>
              <w:pStyle w:val="Heading1"/>
              <w:widowControl/>
              <w:numPr>
                <w:ilvl w:val="0"/>
                <w:numId w:val="0"/>
              </w:numPr>
              <w:spacing w:line="240" w:lineRule="auto"/>
              <w:rPr>
                <w:szCs w:val="28"/>
              </w:rPr>
            </w:pPr>
            <w:r w:rsidRPr="00862968">
              <w:rPr>
                <w:bCs/>
                <w:szCs w:val="28"/>
              </w:rPr>
              <w:t>DOTACJA z NFOŚiGW</w:t>
            </w:r>
          </w:p>
        </w:tc>
        <w:bookmarkStart w:id="2" w:name="__Fieldmark__2_1695392928"/>
        <w:tc>
          <w:tcPr>
            <w:tcW w:w="4697" w:type="dxa"/>
            <w:vAlign w:val="center"/>
          </w:tcPr>
          <w:p w:rsidR="00701DEA" w:rsidRDefault="00701DEA">
            <w:pPr>
              <w:jc w:val="center"/>
              <w:rPr>
                <w:b/>
                <w:bCs/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fldChar w:fldCharType="end"/>
            </w:r>
            <w:bookmarkEnd w:id="2"/>
            <w:r>
              <w:rPr>
                <w:b/>
                <w:bCs/>
                <w:sz w:val="28"/>
              </w:rPr>
              <w:t xml:space="preserve"> zł</w:t>
            </w:r>
          </w:p>
        </w:tc>
      </w:tr>
      <w:tr w:rsidR="00701DEA">
        <w:trPr>
          <w:trHeight w:val="737"/>
          <w:jc w:val="center"/>
        </w:trPr>
        <w:tc>
          <w:tcPr>
            <w:tcW w:w="4532" w:type="dxa"/>
            <w:vAlign w:val="center"/>
          </w:tcPr>
          <w:p w:rsidR="00701DEA" w:rsidRPr="00862968" w:rsidRDefault="00701DEA">
            <w:pPr>
              <w:jc w:val="center"/>
              <w:rPr>
                <w:b/>
                <w:sz w:val="28"/>
                <w:szCs w:val="28"/>
              </w:rPr>
            </w:pPr>
            <w:r w:rsidRPr="00862968">
              <w:rPr>
                <w:b/>
                <w:bCs/>
                <w:sz w:val="28"/>
                <w:szCs w:val="28"/>
              </w:rPr>
              <w:t>DOTACJA z WFOŚiGW</w:t>
            </w:r>
          </w:p>
        </w:tc>
        <w:bookmarkStart w:id="3" w:name="__Fieldmark__3_1695392928"/>
        <w:tc>
          <w:tcPr>
            <w:tcW w:w="4697" w:type="dxa"/>
            <w:vAlign w:val="center"/>
          </w:tcPr>
          <w:p w:rsidR="00701DEA" w:rsidRDefault="00701DEA">
            <w:pPr>
              <w:jc w:val="center"/>
              <w:rPr>
                <w:b/>
                <w:bCs/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fldChar w:fldCharType="end"/>
            </w:r>
            <w:bookmarkEnd w:id="3"/>
            <w:r>
              <w:rPr>
                <w:b/>
                <w:bCs/>
                <w:sz w:val="28"/>
              </w:rPr>
              <w:t xml:space="preserve"> zł</w:t>
            </w:r>
          </w:p>
        </w:tc>
      </w:tr>
      <w:tr w:rsidR="00701DEA">
        <w:trPr>
          <w:trHeight w:val="737"/>
          <w:jc w:val="center"/>
        </w:trPr>
        <w:tc>
          <w:tcPr>
            <w:tcW w:w="4532" w:type="dxa"/>
            <w:vAlign w:val="center"/>
          </w:tcPr>
          <w:p w:rsidR="00701DEA" w:rsidRPr="00862968" w:rsidRDefault="00701DEA">
            <w:pPr>
              <w:jc w:val="center"/>
              <w:rPr>
                <w:b/>
                <w:sz w:val="28"/>
                <w:szCs w:val="28"/>
              </w:rPr>
            </w:pPr>
            <w:r w:rsidRPr="00862968">
              <w:rPr>
                <w:b/>
                <w:bCs/>
                <w:sz w:val="28"/>
                <w:szCs w:val="28"/>
              </w:rPr>
              <w:t>POŻYCZKA z WFOŚiGW</w:t>
            </w:r>
          </w:p>
        </w:tc>
        <w:bookmarkStart w:id="4" w:name="__Fieldmark__4_1695392928"/>
        <w:tc>
          <w:tcPr>
            <w:tcW w:w="4697" w:type="dxa"/>
            <w:vAlign w:val="center"/>
          </w:tcPr>
          <w:p w:rsidR="00701DEA" w:rsidRDefault="00701DE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rPr>
                <w:b/>
                <w:bCs/>
                <w:sz w:val="28"/>
                <w:lang w:eastAsia="pl-PL"/>
              </w:rPr>
              <w:t> </w:t>
            </w:r>
            <w:r>
              <w:fldChar w:fldCharType="end"/>
            </w:r>
            <w:bookmarkEnd w:id="4"/>
            <w:r>
              <w:rPr>
                <w:b/>
                <w:bCs/>
                <w:sz w:val="28"/>
              </w:rPr>
              <w:t xml:space="preserve"> zł</w:t>
            </w:r>
          </w:p>
        </w:tc>
      </w:tr>
    </w:tbl>
    <w:p w:rsidR="00701DEA" w:rsidRDefault="00701DEA">
      <w:pPr>
        <w:pStyle w:val="Heading2"/>
        <w:pageBreakBefore/>
        <w:numPr>
          <w:ilvl w:val="0"/>
          <w:numId w:val="0"/>
        </w:numPr>
        <w:jc w:val="left"/>
      </w:pPr>
      <w:r>
        <w:rPr>
          <w:sz w:val="24"/>
        </w:rPr>
        <w:t>A. CZĘŚĆ OGÓLNA WNIOSKU</w:t>
      </w:r>
    </w:p>
    <w:p w:rsidR="00701DEA" w:rsidRDefault="00701DEA">
      <w:pPr>
        <w:pStyle w:val="BodyText3"/>
      </w:pPr>
      <w:r>
        <w:t>1. Dane o Wnioskodawcy:</w:t>
      </w:r>
    </w:p>
    <w:p w:rsidR="00701DEA" w:rsidRDefault="00701DEA">
      <w:pPr>
        <w:pStyle w:val="BodyText3"/>
        <w:spacing w:before="120" w:line="360" w:lineRule="auto"/>
      </w:pPr>
      <w:r>
        <w:t>1.1. Pełna nazwa: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55"/>
      </w:tblGrid>
      <w:tr w:rsidR="00701DEA">
        <w:trPr>
          <w:trHeight w:val="1356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Start w:id="5" w:name="__Fieldmark__5_1695392928"/>
          <w:p w:rsidR="00701DEA" w:rsidRDefault="00701DEA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5"/>
          </w:p>
        </w:tc>
      </w:tr>
    </w:tbl>
    <w:p w:rsidR="00701DEA" w:rsidRDefault="00701DEA">
      <w:pPr>
        <w:spacing w:before="120" w:after="120"/>
      </w:pPr>
      <w:r>
        <w:rPr>
          <w:b/>
        </w:rPr>
        <w:t>1.2. Adres: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800"/>
        <w:gridCol w:w="4155"/>
      </w:tblGrid>
      <w:tr w:rsidR="00701DEA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pStyle w:val="Header"/>
              <w:widowControl/>
              <w:tabs>
                <w:tab w:val="clear" w:pos="4536"/>
                <w:tab w:val="clear" w:pos="9072"/>
              </w:tabs>
              <w:spacing w:after="60"/>
            </w:pPr>
            <w:r>
              <w:rPr>
                <w:szCs w:val="24"/>
              </w:rPr>
              <w:t xml:space="preserve">Gmina: </w:t>
            </w:r>
          </w:p>
          <w:bookmarkStart w:id="6" w:name="__Fieldmark__6_1695392928"/>
          <w:p w:rsidR="00701DEA" w:rsidRDefault="00701DEA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spacing w:after="60"/>
            </w:pPr>
            <w:r>
              <w:rPr>
                <w:sz w:val="20"/>
              </w:rPr>
              <w:t>Powiat:</w:t>
            </w:r>
          </w:p>
          <w:bookmarkStart w:id="7" w:name="__Fieldmark__7_1695392928"/>
          <w:p w:rsidR="00701DEA" w:rsidRDefault="00701DEA">
            <w:pPr>
              <w:pStyle w:val="Footer"/>
              <w:widowControl/>
              <w:tabs>
                <w:tab w:val="clear" w:pos="4536"/>
                <w:tab w:val="clear" w:pos="9072"/>
              </w:tabs>
              <w:spacing w:after="12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fldChar w:fldCharType="end"/>
            </w:r>
            <w:bookmarkEnd w:id="7"/>
          </w:p>
        </w:tc>
      </w:tr>
      <w:tr w:rsidR="00701DE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spacing w:after="60"/>
            </w:pPr>
            <w:r>
              <w:rPr>
                <w:sz w:val="20"/>
              </w:rPr>
              <w:t>Miejscowość:</w:t>
            </w:r>
          </w:p>
          <w:bookmarkStart w:id="8" w:name="__Fieldmark__8_1695392928"/>
          <w:p w:rsidR="00701DEA" w:rsidRDefault="00701DEA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701DEA" w:rsidRDefault="00701DEA">
            <w:pPr>
              <w:spacing w:after="60"/>
            </w:pPr>
            <w:r>
              <w:rPr>
                <w:sz w:val="20"/>
              </w:rPr>
              <w:t>Kod pocztowy:</w:t>
            </w:r>
          </w:p>
          <w:bookmarkStart w:id="9" w:name="__Fieldmark__9_1695392928"/>
          <w:p w:rsidR="00701DEA" w:rsidRDefault="00701DEA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spacing w:after="60"/>
            </w:pPr>
            <w:r>
              <w:rPr>
                <w:sz w:val="20"/>
              </w:rPr>
              <w:t>Ulica nr:</w:t>
            </w:r>
          </w:p>
          <w:bookmarkStart w:id="10" w:name="__Fieldmark__10_1695392928"/>
          <w:p w:rsidR="00701DEA" w:rsidRDefault="00701DEA">
            <w:pPr>
              <w:spacing w:after="120"/>
              <w:rPr>
                <w:sz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/>
              </w:rPr>
              <w:fldChar w:fldCharType="end"/>
            </w:r>
            <w:bookmarkEnd w:id="10"/>
          </w:p>
        </w:tc>
      </w:tr>
      <w:tr w:rsidR="00701DEA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spacing w:after="60"/>
              <w:rPr>
                <w:lang w:val="de-DE"/>
              </w:rPr>
            </w:pPr>
            <w:r>
              <w:rPr>
                <w:sz w:val="20"/>
                <w:lang w:val="de-DE"/>
              </w:rPr>
              <w:t>Telefon:</w:t>
            </w:r>
          </w:p>
          <w:bookmarkStart w:id="11" w:name="__Fieldmark__11_1695392928"/>
          <w:p w:rsidR="00701DEA" w:rsidRDefault="00701DEA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 w:eastAsia="pl-PL"/>
              </w:rPr>
              <w:t> </w:t>
            </w:r>
            <w:r>
              <w:rPr>
                <w:lang w:val="de-DE"/>
              </w:rPr>
              <w:fldChar w:fldCharType="end"/>
            </w:r>
            <w:bookmarkEnd w:id="11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spacing w:after="60"/>
              <w:rPr>
                <w:lang w:val="de-DE"/>
              </w:rPr>
            </w:pPr>
            <w:r>
              <w:rPr>
                <w:sz w:val="20"/>
                <w:lang w:val="de-DE"/>
              </w:rPr>
              <w:t>Fax:</w:t>
            </w:r>
          </w:p>
          <w:bookmarkStart w:id="12" w:name="__Fieldmark__12_1695392928"/>
          <w:p w:rsidR="00701DEA" w:rsidRDefault="00701DEA">
            <w:pPr>
              <w:pStyle w:val="Footer"/>
              <w:widowControl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Cs w:val="24"/>
                <w:lang w:val="de-DE" w:eastAsia="pl-PL"/>
              </w:rPr>
              <w:t> </w:t>
            </w:r>
            <w:r>
              <w:rPr>
                <w:szCs w:val="24"/>
                <w:lang w:val="de-DE" w:eastAsia="pl-PL"/>
              </w:rPr>
              <w:t> </w:t>
            </w:r>
            <w:r>
              <w:rPr>
                <w:szCs w:val="24"/>
                <w:lang w:val="de-DE" w:eastAsia="pl-PL"/>
              </w:rPr>
              <w:t> </w:t>
            </w:r>
            <w:r>
              <w:rPr>
                <w:szCs w:val="24"/>
                <w:lang w:val="de-DE" w:eastAsia="pl-PL"/>
              </w:rPr>
              <w:t> </w:t>
            </w:r>
            <w:r>
              <w:rPr>
                <w:szCs w:val="24"/>
                <w:lang w:val="de-DE" w:eastAsia="pl-PL"/>
              </w:rPr>
              <w:t> </w:t>
            </w:r>
            <w:r>
              <w:rPr>
                <w:lang w:val="de-DE"/>
              </w:rPr>
              <w:fldChar w:fldCharType="end"/>
            </w:r>
            <w:bookmarkEnd w:id="12"/>
          </w:p>
        </w:tc>
      </w:tr>
      <w:tr w:rsidR="00701DEA">
        <w:trPr>
          <w:trHeight w:val="717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spacing w:after="60"/>
              <w:rPr>
                <w:lang w:val="de-DE"/>
              </w:rPr>
            </w:pPr>
            <w:r>
              <w:rPr>
                <w:sz w:val="20"/>
                <w:lang w:val="de-DE"/>
              </w:rPr>
              <w:t>e-mail:</w:t>
            </w:r>
          </w:p>
          <w:bookmarkStart w:id="13" w:name="__Fieldmark__13_1695392928"/>
          <w:p w:rsidR="00701DEA" w:rsidRDefault="00701DEA">
            <w:pPr>
              <w:spacing w:after="6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spacing w:after="60"/>
            </w:pPr>
            <w:r>
              <w:rPr>
                <w:sz w:val="20"/>
              </w:rPr>
              <w:t>Adres strony internetowej:</w:t>
            </w:r>
          </w:p>
          <w:bookmarkStart w:id="14" w:name="__Fieldmark__14_1695392928"/>
          <w:p w:rsidR="00701DEA" w:rsidRDefault="00701DEA">
            <w:pPr>
              <w:spacing w:after="6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14"/>
          </w:p>
        </w:tc>
      </w:tr>
    </w:tbl>
    <w:p w:rsidR="00701DEA" w:rsidRDefault="00701DEA">
      <w:pPr>
        <w:pStyle w:val="BodyText21"/>
        <w:spacing w:before="120" w:after="120"/>
        <w:ind w:left="357" w:hanging="357"/>
        <w:rPr>
          <w:bCs/>
          <w:sz w:val="20"/>
        </w:rPr>
      </w:pPr>
      <w:r>
        <w:rPr>
          <w:bCs/>
        </w:rPr>
        <w:t xml:space="preserve">1.3. Nazwa banku </w:t>
      </w:r>
      <w:r>
        <w:t xml:space="preserve">i numer rachunku </w:t>
      </w:r>
      <w:r>
        <w:rPr>
          <w:b w:val="0"/>
          <w:bCs/>
          <w:sz w:val="22"/>
        </w:rPr>
        <w:t>(dla j.s.t. rachunek bieżący – dochody)</w:t>
      </w:r>
      <w:r>
        <w:rPr>
          <w:b w:val="0"/>
          <w:bCs/>
        </w:rPr>
        <w:t>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4515"/>
      </w:tblGrid>
      <w:tr w:rsidR="00701DEA">
        <w:trPr>
          <w:trHeight w:val="72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pStyle w:val="Footer"/>
              <w:keepNext/>
              <w:widowControl/>
              <w:tabs>
                <w:tab w:val="clear" w:pos="4536"/>
                <w:tab w:val="clear" w:pos="9072"/>
              </w:tabs>
              <w:spacing w:after="60"/>
            </w:pPr>
            <w:r>
              <w:rPr>
                <w:bCs/>
                <w:sz w:val="20"/>
              </w:rPr>
              <w:t>Nazwa banku:</w:t>
            </w:r>
          </w:p>
          <w:bookmarkStart w:id="15" w:name="__Fieldmark__15_1695392928"/>
          <w:p w:rsidR="00701DEA" w:rsidRDefault="00701DEA">
            <w:pPr>
              <w:pStyle w:val="Footer"/>
              <w:widowControl/>
              <w:tabs>
                <w:tab w:val="clear" w:pos="4536"/>
                <w:tab w:val="clear" w:pos="9072"/>
              </w:tabs>
              <w:spacing w:after="120"/>
              <w:rPr>
                <w:bCs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szCs w:val="24"/>
                <w:lang w:eastAsia="pl-PL"/>
              </w:rPr>
              <w:t> </w:t>
            </w:r>
            <w:r>
              <w:rPr>
                <w:bCs/>
                <w:szCs w:val="24"/>
                <w:lang w:eastAsia="pl-PL"/>
              </w:rPr>
              <w:t> </w:t>
            </w:r>
            <w:r>
              <w:rPr>
                <w:bCs/>
                <w:szCs w:val="24"/>
                <w:lang w:eastAsia="pl-PL"/>
              </w:rPr>
              <w:t> </w:t>
            </w:r>
            <w:r>
              <w:rPr>
                <w:bCs/>
                <w:szCs w:val="24"/>
                <w:lang w:eastAsia="pl-PL"/>
              </w:rPr>
              <w:t> </w:t>
            </w:r>
            <w:r>
              <w:rPr>
                <w:bCs/>
                <w:szCs w:val="24"/>
                <w:lang w:eastAsia="pl-PL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pStyle w:val="Header"/>
              <w:widowControl/>
              <w:tabs>
                <w:tab w:val="clear" w:pos="4536"/>
                <w:tab w:val="clear" w:pos="9072"/>
              </w:tabs>
              <w:spacing w:after="60"/>
            </w:pPr>
            <w:r>
              <w:rPr>
                <w:bCs/>
                <w:szCs w:val="24"/>
              </w:rPr>
              <w:t>Numer rachunku:</w:t>
            </w:r>
          </w:p>
          <w:bookmarkStart w:id="16" w:name="__Fieldmark__16_1695392928"/>
          <w:p w:rsidR="00701DEA" w:rsidRDefault="00701DEA">
            <w:pPr>
              <w:pStyle w:val="Header"/>
              <w:widowControl/>
              <w:tabs>
                <w:tab w:val="clear" w:pos="4536"/>
                <w:tab w:val="clear" w:pos="9072"/>
              </w:tabs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24"/>
                <w:szCs w:val="24"/>
                <w:lang w:eastAsia="pl-PL"/>
              </w:rPr>
              <w:t> </w:t>
            </w:r>
            <w:r>
              <w:rPr>
                <w:sz w:val="24"/>
                <w:szCs w:val="24"/>
                <w:lang w:eastAsia="pl-PL"/>
              </w:rPr>
              <w:t> </w:t>
            </w:r>
            <w:r>
              <w:rPr>
                <w:sz w:val="24"/>
                <w:szCs w:val="24"/>
                <w:lang w:eastAsia="pl-PL"/>
              </w:rPr>
              <w:t> </w:t>
            </w:r>
            <w:r>
              <w:rPr>
                <w:sz w:val="24"/>
                <w:szCs w:val="24"/>
                <w:lang w:eastAsia="pl-PL"/>
              </w:rPr>
              <w:t> </w:t>
            </w:r>
            <w:r>
              <w:rPr>
                <w:sz w:val="24"/>
                <w:szCs w:val="24"/>
                <w:lang w:eastAsia="pl-PL"/>
              </w:rPr>
              <w:t> </w:t>
            </w:r>
            <w:r>
              <w:fldChar w:fldCharType="end"/>
            </w:r>
            <w:bookmarkEnd w:id="16"/>
          </w:p>
        </w:tc>
      </w:tr>
    </w:tbl>
    <w:p w:rsidR="00701DEA" w:rsidRDefault="00701DEA">
      <w:pPr>
        <w:pStyle w:val="BodyText3"/>
        <w:spacing w:before="120" w:after="120"/>
        <w:rPr>
          <w:sz w:val="20"/>
        </w:rPr>
      </w:pPr>
      <w:r>
        <w:t>1.4. Numery identyfikacyjne: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2700"/>
        <w:gridCol w:w="2715"/>
      </w:tblGrid>
      <w:tr w:rsidR="00701DEA">
        <w:trPr>
          <w:trHeight w:val="67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keepNext/>
              <w:spacing w:after="60"/>
            </w:pPr>
            <w:r>
              <w:rPr>
                <w:sz w:val="20"/>
              </w:rPr>
              <w:t>PKD:</w:t>
            </w:r>
          </w:p>
          <w:bookmarkStart w:id="17" w:name="__Fieldmark__17_1695392928"/>
          <w:p w:rsidR="00701DEA" w:rsidRDefault="00701DEA">
            <w:pPr>
              <w:spacing w:after="12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r>
              <w:rPr>
                <w:sz w:val="20"/>
              </w:rPr>
              <w:t>NIP:</w:t>
            </w:r>
          </w:p>
          <w:bookmarkStart w:id="18" w:name="__Fieldmark__18_1695392928"/>
          <w:p w:rsidR="00701DEA" w:rsidRDefault="00701DEA">
            <w:pPr>
              <w:pStyle w:val="Footer"/>
              <w:widowControl/>
              <w:tabs>
                <w:tab w:val="clear" w:pos="4536"/>
                <w:tab w:val="clear" w:pos="9072"/>
              </w:tabs>
              <w:spacing w:after="12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rPr>
                <w:szCs w:val="24"/>
                <w:lang w:eastAsia="pl-PL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r>
              <w:rPr>
                <w:sz w:val="20"/>
              </w:rPr>
              <w:t>REGON:</w:t>
            </w:r>
          </w:p>
          <w:bookmarkStart w:id="19" w:name="__Fieldmark__19_1695392928"/>
          <w:p w:rsidR="00701DEA" w:rsidRDefault="00701DEA">
            <w:pPr>
              <w:spacing w:after="12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rPr>
                <w:lang w:eastAsia="pl-PL"/>
              </w:rPr>
              <w:t> </w:t>
            </w:r>
            <w:r>
              <w:fldChar w:fldCharType="end"/>
            </w:r>
            <w:bookmarkEnd w:id="19"/>
          </w:p>
        </w:tc>
      </w:tr>
    </w:tbl>
    <w:p w:rsidR="00701DEA" w:rsidRDefault="00701DEA">
      <w:pPr>
        <w:pStyle w:val="BodyText21"/>
        <w:spacing w:before="120" w:after="120"/>
        <w:rPr>
          <w:bCs/>
          <w:sz w:val="20"/>
        </w:rPr>
      </w:pPr>
      <w:r>
        <w:rPr>
          <w:bCs/>
          <w:szCs w:val="24"/>
        </w:rPr>
        <w:t xml:space="preserve">1. 5. </w:t>
      </w:r>
      <w:r>
        <w:rPr>
          <w:bCs/>
          <w:spacing w:val="-2"/>
          <w:szCs w:val="24"/>
        </w:rPr>
        <w:t>Przedstawiciel Wnioskodawcy wskazany do kontaktowania się w sprawach wniosku: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4515"/>
      </w:tblGrid>
      <w:tr w:rsidR="00701DEA">
        <w:trPr>
          <w:trHeight w:val="99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keepNext/>
              <w:spacing w:line="360" w:lineRule="auto"/>
            </w:pPr>
            <w:r>
              <w:rPr>
                <w:bCs/>
                <w:sz w:val="20"/>
              </w:rPr>
              <w:t>imię i nazwisko, zajmowane stanowisko:</w:t>
            </w:r>
          </w:p>
          <w:bookmarkStart w:id="20" w:name="__Fieldmark__20_1695392928"/>
          <w:p w:rsidR="00701DEA" w:rsidRDefault="00701DEA">
            <w:pPr>
              <w:spacing w:after="120"/>
              <w:rPr>
                <w:bCs/>
                <w:sz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lang w:val="de-DE"/>
              </w:rPr>
              <w:fldChar w:fldCharType="end"/>
            </w:r>
            <w:bookmarkEnd w:id="20"/>
          </w:p>
        </w:tc>
        <w:tc>
          <w:tcPr>
            <w:tcW w:w="45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spacing w:line="360" w:lineRule="auto"/>
              <w:rPr>
                <w:lang w:val="de-DE"/>
              </w:rPr>
            </w:pPr>
            <w:r>
              <w:rPr>
                <w:bCs/>
                <w:sz w:val="20"/>
                <w:lang w:val="de-DE"/>
              </w:rPr>
              <w:t>telefon, fax, e-mail:</w:t>
            </w:r>
          </w:p>
          <w:bookmarkStart w:id="21" w:name="__Fieldmark__21_1695392928"/>
          <w:p w:rsidR="00701DEA" w:rsidRDefault="00701DEA">
            <w:pPr>
              <w:spacing w:after="12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fldChar w:fldCharType="end"/>
            </w:r>
            <w:bookmarkEnd w:id="21"/>
          </w:p>
        </w:tc>
      </w:tr>
    </w:tbl>
    <w:p w:rsidR="00701DEA" w:rsidRDefault="00701DEA">
      <w:pPr>
        <w:pStyle w:val="BodyText21"/>
        <w:spacing w:before="120" w:after="120"/>
        <w:rPr>
          <w:bCs/>
          <w:sz w:val="20"/>
        </w:rPr>
      </w:pPr>
      <w:r>
        <w:rPr>
          <w:bCs/>
          <w:szCs w:val="24"/>
        </w:rPr>
        <w:t>1.6. Kierownik Jednostki: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4515"/>
      </w:tblGrid>
      <w:tr w:rsidR="00701DEA">
        <w:trPr>
          <w:trHeight w:val="86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keepNext/>
              <w:spacing w:line="360" w:lineRule="auto"/>
            </w:pPr>
            <w:r>
              <w:rPr>
                <w:bCs/>
                <w:sz w:val="20"/>
              </w:rPr>
              <w:t>Imię i nazwisko, zajmowane stanowisko:</w:t>
            </w:r>
          </w:p>
          <w:bookmarkStart w:id="22" w:name="__Fieldmark__22_1695392928"/>
          <w:p w:rsidR="00701DEA" w:rsidRDefault="00701DEA">
            <w:pPr>
              <w:spacing w:after="120"/>
              <w:rPr>
                <w:bCs/>
                <w:sz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lang w:val="de-DE"/>
              </w:rPr>
              <w:fldChar w:fldCharType="end"/>
            </w:r>
            <w:bookmarkEnd w:id="22"/>
          </w:p>
        </w:tc>
        <w:tc>
          <w:tcPr>
            <w:tcW w:w="45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spacing w:line="360" w:lineRule="auto"/>
              <w:rPr>
                <w:lang w:val="de-DE"/>
              </w:rPr>
            </w:pPr>
            <w:r>
              <w:rPr>
                <w:bCs/>
                <w:sz w:val="20"/>
                <w:lang w:val="de-DE"/>
              </w:rPr>
              <w:t>telefon, fax, e-mail:</w:t>
            </w:r>
          </w:p>
          <w:bookmarkStart w:id="23" w:name="__Fieldmark__23_1695392928"/>
          <w:p w:rsidR="00701DEA" w:rsidRDefault="00701DEA">
            <w:pPr>
              <w:spacing w:after="120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fldChar w:fldCharType="end"/>
            </w:r>
            <w:bookmarkEnd w:id="23"/>
          </w:p>
        </w:tc>
      </w:tr>
    </w:tbl>
    <w:p w:rsidR="00701DEA" w:rsidRDefault="00701DEA">
      <w:pPr>
        <w:pStyle w:val="BodyText21"/>
        <w:spacing w:before="240" w:after="160"/>
        <w:rPr>
          <w:bCs/>
          <w:szCs w:val="24"/>
        </w:rPr>
      </w:pPr>
      <w:r>
        <w:rPr>
          <w:bCs/>
          <w:szCs w:val="24"/>
        </w:rPr>
        <w:t>1.7. Skarbnik / Główny Księgowy: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4515"/>
      </w:tblGrid>
      <w:tr w:rsidR="00701DEA">
        <w:trPr>
          <w:trHeight w:val="69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>
            <w:pPr>
              <w:pStyle w:val="Header"/>
              <w:keepNext/>
              <w:widowControl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Cs/>
                <w:szCs w:val="24"/>
              </w:rPr>
              <w:t>Imię i nazwisko, zajmowane stanowisko:</w:t>
            </w:r>
          </w:p>
          <w:bookmarkStart w:id="24" w:name="__Fieldmark__24_1695392928"/>
          <w:p w:rsidR="00701DEA" w:rsidRDefault="00701DEA">
            <w:pPr>
              <w:spacing w:line="360" w:lineRule="auto"/>
              <w:rPr>
                <w:bCs/>
                <w:sz w:val="20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lang w:val="de-DE"/>
              </w:rPr>
              <w:fldChar w:fldCharType="end"/>
            </w:r>
            <w:bookmarkEnd w:id="24"/>
          </w:p>
        </w:tc>
        <w:tc>
          <w:tcPr>
            <w:tcW w:w="45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01DEA" w:rsidRDefault="00701DEA">
            <w:pPr>
              <w:spacing w:line="360" w:lineRule="auto"/>
              <w:ind w:left="142" w:hanging="142"/>
              <w:rPr>
                <w:lang w:val="de-DE"/>
              </w:rPr>
            </w:pPr>
            <w:r>
              <w:rPr>
                <w:bCs/>
                <w:sz w:val="20"/>
                <w:lang w:val="de-DE"/>
              </w:rPr>
              <w:t>telefon, fax, e-mail:</w:t>
            </w:r>
          </w:p>
          <w:bookmarkStart w:id="25" w:name="__Fieldmark__25_1695392928"/>
          <w:p w:rsidR="00701DEA" w:rsidRDefault="00701DEA">
            <w:pPr>
              <w:spacing w:line="360" w:lineRule="auto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rPr>
                <w:bCs/>
                <w:lang w:eastAsia="pl-PL"/>
              </w:rPr>
              <w:t> </w:t>
            </w:r>
            <w:r>
              <w:fldChar w:fldCharType="end"/>
            </w:r>
            <w:bookmarkEnd w:id="25"/>
          </w:p>
        </w:tc>
      </w:tr>
    </w:tbl>
    <w:p w:rsidR="00701DEA" w:rsidRDefault="00701DEA">
      <w:pPr>
        <w:rPr>
          <w:b/>
        </w:rPr>
      </w:pPr>
    </w:p>
    <w:p w:rsidR="00701DEA" w:rsidRDefault="00701DEA">
      <w:pPr>
        <w:rPr>
          <w:b/>
        </w:rPr>
      </w:pPr>
    </w:p>
    <w:p w:rsidR="00701DEA" w:rsidRDefault="00701DEA">
      <w:pPr>
        <w:rPr>
          <w:b/>
        </w:rPr>
      </w:pPr>
    </w:p>
    <w:p w:rsidR="00701DEA" w:rsidRDefault="00701DEA" w:rsidP="007530C7">
      <w:r>
        <w:rPr>
          <w:b/>
        </w:rPr>
        <w:t>1.8. Forma prawna Wnioskodawcy: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1260"/>
        <w:gridCol w:w="1270"/>
      </w:tblGrid>
      <w:tr w:rsidR="00701DEA">
        <w:trPr>
          <w:trHeight w:val="722"/>
        </w:trPr>
        <w:tc>
          <w:tcPr>
            <w:tcW w:w="720" w:type="dxa"/>
            <w:vAlign w:val="center"/>
          </w:tcPr>
          <w:p w:rsidR="00701DEA" w:rsidRDefault="00701DEA" w:rsidP="00CB5EEE">
            <w:pPr>
              <w:pStyle w:val="CommentText"/>
              <w:spacing w:before="60" w:after="6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Lp.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CommentText"/>
              <w:spacing w:before="60" w:after="60"/>
              <w:jc w:val="center"/>
              <w:rPr>
                <w:bCs/>
                <w:sz w:val="16"/>
              </w:rPr>
            </w:pPr>
            <w:r>
              <w:rPr>
                <w:bCs/>
                <w:szCs w:val="24"/>
              </w:rPr>
              <w:t>Wyszczególnienie</w:t>
            </w:r>
          </w:p>
        </w:tc>
        <w:tc>
          <w:tcPr>
            <w:tcW w:w="1260" w:type="dxa"/>
            <w:vAlign w:val="center"/>
          </w:tcPr>
          <w:p w:rsidR="00701DEA" w:rsidRDefault="00701DEA" w:rsidP="00CB5EEE">
            <w:pPr>
              <w:pStyle w:val="CommentText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Prowadzący działalność gospodarczą</w:t>
            </w:r>
          </w:p>
        </w:tc>
        <w:tc>
          <w:tcPr>
            <w:tcW w:w="1270" w:type="dxa"/>
            <w:vAlign w:val="center"/>
          </w:tcPr>
          <w:p w:rsidR="00701DEA" w:rsidRDefault="00701DEA" w:rsidP="00CB5EEE">
            <w:pPr>
              <w:pStyle w:val="CommentText"/>
              <w:jc w:val="center"/>
              <w:rPr>
                <w:b/>
                <w:bCs/>
                <w:sz w:val="22"/>
              </w:rPr>
            </w:pPr>
            <w:r>
              <w:rPr>
                <w:bCs/>
                <w:sz w:val="16"/>
              </w:rPr>
              <w:t>Nieprowadzący</w:t>
            </w:r>
            <w:r>
              <w:rPr>
                <w:b/>
                <w:sz w:val="16"/>
              </w:rPr>
              <w:t xml:space="preserve"> </w:t>
            </w:r>
            <w:r>
              <w:rPr>
                <w:bCs/>
                <w:sz w:val="16"/>
              </w:rPr>
              <w:t>działalności gospodarczej</w:t>
            </w:r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/>
              <w:ind w:left="652" w:hanging="652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Sektor finansów publicznych</w:t>
            </w:r>
          </w:p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after="60"/>
            </w:pPr>
            <w:r>
              <w:rPr>
                <w:szCs w:val="24"/>
              </w:rPr>
              <w:t xml:space="preserve">zgodnie z art. 9 ustawy z dnia 27 sierpnia 2009r. o finansach publicznych (Dz. U. z 2013r. poz. 885 </w:t>
            </w:r>
            <w:r>
              <w:rPr>
                <w:bCs/>
                <w:szCs w:val="24"/>
              </w:rPr>
              <w:t>z późn. zm.</w:t>
            </w:r>
            <w:r>
              <w:rPr>
                <w:szCs w:val="24"/>
              </w:rPr>
              <w:t>).</w:t>
            </w:r>
          </w:p>
        </w:tc>
        <w:tc>
          <w:tcPr>
            <w:tcW w:w="126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1.a.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>Organ władzy publicznej, w tym: organ administracji rządowej, organ kontroli państwowej i ochrony prawa, sąd lub trybunał</w:t>
            </w:r>
          </w:p>
        </w:tc>
        <w:bookmarkStart w:id="26" w:name="__Fieldmark__27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bookmarkStart w:id="27" w:name="__Fieldmark__28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7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1.b.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  <w:jc w:val="both"/>
            </w:pPr>
            <w:r>
              <w:rPr>
                <w:szCs w:val="24"/>
              </w:rPr>
              <w:t>Jednostka samorządu terytorialnego/ związek j.s.t.</w:t>
            </w:r>
          </w:p>
        </w:tc>
        <w:bookmarkStart w:id="28" w:name="__Fieldmark__29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bookmarkStart w:id="29" w:name="__Fieldmark__30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9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</w:t>
            </w:r>
            <w:bookmarkStart w:id="30" w:name="Wyb_C3_B3r12"/>
            <w:bookmarkEnd w:id="30"/>
            <w:r>
              <w:rPr>
                <w:sz w:val="20"/>
              </w:rPr>
              <w:t>.c.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  <w:jc w:val="both"/>
            </w:pPr>
            <w:r>
              <w:rPr>
                <w:szCs w:val="24"/>
              </w:rPr>
              <w:t>Jednostka budżetowa /dot. budżetu państwa/</w:t>
            </w:r>
          </w:p>
        </w:tc>
        <w:bookmarkStart w:id="31" w:name="__Fieldmark__31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bookmarkStart w:id="32" w:name="__Fieldmark__32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1.d.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Samorządowy zakład budżetowy </w:t>
            </w:r>
          </w:p>
        </w:tc>
        <w:bookmarkStart w:id="33" w:name="__Fieldmark__33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bookmarkStart w:id="34" w:name="__Fieldmark__34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4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1.e.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Agencja wykonawcza </w:t>
            </w:r>
          </w:p>
        </w:tc>
        <w:bookmarkStart w:id="35" w:name="__Fieldmark__35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bookmarkStart w:id="36" w:name="__Fieldmark__36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6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1.f.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Instytucja gospodarki budżetowej </w:t>
            </w:r>
          </w:p>
        </w:tc>
        <w:bookmarkStart w:id="37" w:name="__Fieldmark__37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bookmarkStart w:id="38" w:name="__Fieldmark__38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8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1.g.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Państwowy fundusz celowy </w:t>
            </w:r>
          </w:p>
        </w:tc>
        <w:bookmarkStart w:id="39" w:name="__Fieldmark__39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bookmarkStart w:id="40" w:name="__Fieldmark__40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0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1.h.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Państwowa lub samorządowa instytucja kultury; Państwowa instytucja filmowa </w:t>
            </w:r>
          </w:p>
        </w:tc>
        <w:bookmarkStart w:id="41" w:name="__Fieldmark__41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bookmarkStart w:id="42" w:name="__Fieldmark__42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2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1.i.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Zakład Ubezpieczeń Społecznych lub zarządzany przez niego fundusz , Kasa Rolniczego Ubezpieczenia Społecznego lub fundusz zarządzany przez Prezesa Kasy Rolniczego Ubezpieczenia Społecznego </w:t>
            </w:r>
          </w:p>
        </w:tc>
        <w:bookmarkStart w:id="43" w:name="__Fieldmark__43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bookmarkStart w:id="44" w:name="__Fieldmark__44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1.j.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>Narodowy Fundusz Zdrowia</w:t>
            </w:r>
          </w:p>
        </w:tc>
        <w:bookmarkStart w:id="45" w:name="__Fieldmark__45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5"/>
          </w:p>
        </w:tc>
        <w:bookmarkStart w:id="46" w:name="__Fieldmark__46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6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1.k.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  <w:jc w:val="both"/>
            </w:pPr>
            <w:r>
              <w:rPr>
                <w:szCs w:val="24"/>
              </w:rPr>
              <w:t>Polska Akademia Nauk lub utworzona przez nią jednostka organizacyjna</w:t>
            </w:r>
          </w:p>
        </w:tc>
        <w:bookmarkStart w:id="47" w:name="__Fieldmark__47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bookmarkStart w:id="48" w:name="__Fieldmark__48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8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1.l.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Samodzielny publiczny zakład opieki zdrowotnej </w:t>
            </w:r>
          </w:p>
        </w:tc>
        <w:bookmarkStart w:id="49" w:name="__Fieldmark__49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bookmarkStart w:id="50" w:name="__Fieldmark__50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0"/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1.m.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>Uczelnia publiczna</w:t>
            </w:r>
          </w:p>
        </w:tc>
        <w:tc>
          <w:tcPr>
            <w:tcW w:w="126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7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01DEA"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l.n.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szCs w:val="24"/>
              </w:rPr>
              <w:t xml:space="preserve">Inna państwowa lub samorządowa osoba prawna utworzona na podstawie odrębnych ustaw w celu wykonywania zadań publicznych z wyłączeniem przedsiębiorstw, jednostek badawczo-rozwojowych, banków i spółek prawa handlowego  </w:t>
            </w:r>
          </w:p>
        </w:tc>
        <w:tc>
          <w:tcPr>
            <w:tcW w:w="126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7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01DEA">
        <w:trPr>
          <w:trHeight w:val="344"/>
        </w:trPr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Heading6"/>
              <w:numPr>
                <w:ilvl w:val="0"/>
                <w:numId w:val="0"/>
              </w:numPr>
              <w:spacing w:before="60" w:after="60"/>
              <w:ind w:left="-11"/>
            </w:pPr>
            <w:r>
              <w:rPr>
                <w:bCs/>
                <w:szCs w:val="24"/>
              </w:rPr>
              <w:t xml:space="preserve">Organizacja pozarządowa (osoba prawna lub jednostka nieposiadająca osobowości prawnej  utworzona na podstawie przepisów ustaw), w szczególności: </w:t>
            </w:r>
          </w:p>
        </w:tc>
        <w:tc>
          <w:tcPr>
            <w:tcW w:w="126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0" w:type="dxa"/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</w:p>
        </w:tc>
      </w:tr>
      <w:tr w:rsidR="00701DEA">
        <w:trPr>
          <w:trHeight w:val="344"/>
        </w:trPr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2.a.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Heading6"/>
              <w:numPr>
                <w:ilvl w:val="0"/>
                <w:numId w:val="0"/>
              </w:numPr>
              <w:spacing w:before="60" w:after="60"/>
            </w:pPr>
            <w:r>
              <w:rPr>
                <w:b w:val="0"/>
                <w:szCs w:val="24"/>
              </w:rPr>
              <w:t>Fundacja</w:t>
            </w:r>
          </w:p>
        </w:tc>
        <w:bookmarkStart w:id="51" w:name="__Fieldmark__72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1"/>
          </w:p>
        </w:tc>
        <w:bookmarkStart w:id="52" w:name="__Fieldmark__73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2"/>
          </w:p>
        </w:tc>
      </w:tr>
      <w:tr w:rsidR="00701DEA">
        <w:trPr>
          <w:trHeight w:val="344"/>
        </w:trPr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2.b.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Heading6"/>
              <w:numPr>
                <w:ilvl w:val="0"/>
                <w:numId w:val="0"/>
              </w:numPr>
              <w:spacing w:before="60" w:after="60"/>
            </w:pPr>
            <w:r>
              <w:rPr>
                <w:b w:val="0"/>
                <w:szCs w:val="24"/>
              </w:rPr>
              <w:t>Stowarzyszenie</w:t>
            </w:r>
          </w:p>
        </w:tc>
        <w:bookmarkStart w:id="53" w:name="__Fieldmark__74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bookmarkStart w:id="54" w:name="__Fieldmark__75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4"/>
          </w:p>
        </w:tc>
      </w:tr>
      <w:tr w:rsidR="00701DEA">
        <w:trPr>
          <w:trHeight w:val="344"/>
        </w:trPr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2.c.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Heading6"/>
              <w:numPr>
                <w:ilvl w:val="0"/>
                <w:numId w:val="0"/>
              </w:numPr>
              <w:spacing w:before="60" w:after="60"/>
            </w:pPr>
            <w:r>
              <w:rPr>
                <w:b w:val="0"/>
                <w:szCs w:val="24"/>
              </w:rPr>
              <w:t>Organizacja społeczna</w:t>
            </w:r>
          </w:p>
        </w:tc>
        <w:bookmarkStart w:id="55" w:name="__Fieldmark__76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5"/>
          </w:p>
        </w:tc>
        <w:bookmarkStart w:id="56" w:name="__Fieldmark__77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6"/>
          </w:p>
        </w:tc>
      </w:tr>
      <w:tr w:rsidR="00701DEA">
        <w:trPr>
          <w:trHeight w:val="344"/>
        </w:trPr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2.d.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Heading6"/>
              <w:numPr>
                <w:ilvl w:val="0"/>
                <w:numId w:val="0"/>
              </w:numPr>
              <w:spacing w:before="60" w:after="60"/>
            </w:pPr>
            <w:r>
              <w:rPr>
                <w:b w:val="0"/>
                <w:szCs w:val="24"/>
              </w:rPr>
              <w:t>Spółdzielnia</w:t>
            </w:r>
          </w:p>
        </w:tc>
        <w:bookmarkStart w:id="57" w:name="__Fieldmark__78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bookmarkStart w:id="58" w:name="__Fieldmark__79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701DEA">
        <w:trPr>
          <w:trHeight w:val="344"/>
        </w:trPr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2.e.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Heading6"/>
              <w:numPr>
                <w:ilvl w:val="0"/>
                <w:numId w:val="0"/>
              </w:numPr>
              <w:spacing w:before="60" w:after="60"/>
            </w:pPr>
            <w:r>
              <w:rPr>
                <w:b w:val="0"/>
                <w:szCs w:val="24"/>
              </w:rPr>
              <w:t>Kościół lub związek wyznaniowy</w:t>
            </w:r>
          </w:p>
        </w:tc>
        <w:bookmarkStart w:id="59" w:name="__Fieldmark__80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9"/>
          </w:p>
        </w:tc>
        <w:bookmarkStart w:id="60" w:name="__Fieldmark__81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0"/>
          </w:p>
        </w:tc>
      </w:tr>
      <w:tr w:rsidR="00701DEA">
        <w:trPr>
          <w:trHeight w:val="344"/>
        </w:trPr>
        <w:tc>
          <w:tcPr>
            <w:tcW w:w="720" w:type="dxa"/>
            <w:vAlign w:val="center"/>
          </w:tcPr>
          <w:p w:rsidR="00701DEA" w:rsidRDefault="00701DEA" w:rsidP="00CB5EEE">
            <w:pPr>
              <w:spacing w:before="60" w:after="60"/>
              <w:jc w:val="center"/>
            </w:pPr>
            <w:r>
              <w:rPr>
                <w:sz w:val="20"/>
              </w:rPr>
              <w:t>2.f.</w:t>
            </w:r>
          </w:p>
        </w:tc>
        <w:tc>
          <w:tcPr>
            <w:tcW w:w="5400" w:type="dxa"/>
            <w:vAlign w:val="center"/>
          </w:tcPr>
          <w:p w:rsidR="00701DEA" w:rsidRDefault="00701DEA" w:rsidP="00CB5EEE">
            <w:pPr>
              <w:pStyle w:val="Heading6"/>
              <w:numPr>
                <w:ilvl w:val="0"/>
                <w:numId w:val="0"/>
              </w:numPr>
              <w:spacing w:before="60" w:after="60"/>
            </w:pPr>
            <w:r>
              <w:rPr>
                <w:b w:val="0"/>
                <w:szCs w:val="24"/>
              </w:rPr>
              <w:t xml:space="preserve">Inna /wymienić jaka/ </w:t>
            </w:r>
            <w:bookmarkStart w:id="61" w:name="__Fieldmark__82_169539292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  <w:szCs w:val="24"/>
                <w:lang w:eastAsia="pl-PL"/>
              </w:rPr>
              <w:t> </w:t>
            </w:r>
            <w:r>
              <w:rPr>
                <w:b w:val="0"/>
                <w:noProof/>
                <w:szCs w:val="24"/>
                <w:lang w:eastAsia="pl-PL"/>
              </w:rPr>
              <w:t> </w:t>
            </w:r>
            <w:r>
              <w:rPr>
                <w:b w:val="0"/>
                <w:noProof/>
                <w:szCs w:val="24"/>
                <w:lang w:eastAsia="pl-PL"/>
              </w:rPr>
              <w:t> </w:t>
            </w:r>
            <w:r>
              <w:rPr>
                <w:b w:val="0"/>
                <w:noProof/>
                <w:szCs w:val="24"/>
                <w:lang w:eastAsia="pl-PL"/>
              </w:rPr>
              <w:t> </w:t>
            </w:r>
            <w:r>
              <w:rPr>
                <w:b w:val="0"/>
                <w:noProof/>
                <w:szCs w:val="24"/>
                <w:lang w:eastAsia="pl-PL"/>
              </w:rPr>
              <w:t> </w:t>
            </w:r>
            <w:r>
              <w:fldChar w:fldCharType="end"/>
            </w:r>
            <w:bookmarkEnd w:id="61"/>
          </w:p>
        </w:tc>
        <w:bookmarkStart w:id="62" w:name="__Fieldmark__83_1695392928"/>
        <w:tc>
          <w:tcPr>
            <w:tcW w:w="12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2"/>
          </w:p>
        </w:tc>
        <w:bookmarkStart w:id="63" w:name="__Fieldmark__84_1695392928"/>
        <w:tc>
          <w:tcPr>
            <w:tcW w:w="1270" w:type="dxa"/>
            <w:vAlign w:val="center"/>
          </w:tcPr>
          <w:p w:rsidR="00701DEA" w:rsidRDefault="00701DEA" w:rsidP="00CB5EEE">
            <w:pPr>
              <w:jc w:val="center"/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3"/>
          </w:p>
        </w:tc>
      </w:tr>
    </w:tbl>
    <w:p w:rsidR="00701DEA" w:rsidRDefault="00701DEA" w:rsidP="007530C7">
      <w:pPr>
        <w:spacing w:before="240"/>
      </w:pPr>
      <w:r>
        <w:rPr>
          <w:b/>
        </w:rPr>
        <w:t>2. Oświadczenie Wnioskodawcy dotyczące pomocy publicznej</w:t>
      </w:r>
    </w:p>
    <w:p w:rsidR="00701DEA" w:rsidRDefault="00701DEA" w:rsidP="007530C7">
      <w:pPr>
        <w:spacing w:before="120"/>
        <w:ind w:left="357"/>
        <w:jc w:val="both"/>
      </w:pPr>
      <w:r>
        <w:t>Proszę wypełnić poniższe punkty:</w:t>
      </w:r>
    </w:p>
    <w:p w:rsidR="00701DEA" w:rsidRDefault="00701DEA" w:rsidP="007530C7">
      <w:pPr>
        <w:numPr>
          <w:ilvl w:val="0"/>
          <w:numId w:val="5"/>
        </w:numPr>
        <w:spacing w:before="120"/>
        <w:ind w:left="714" w:hanging="357"/>
        <w:jc w:val="both"/>
      </w:pPr>
      <w:r>
        <w:t>Czy wnioskodawca prowadzi (lub planuje prowadzić) działalność gospodarczą w rozumieniu wspólnotowego prawa konkurencji - tzn. świadczy usługi lub oferuje towary na rynku?</w:t>
      </w:r>
    </w:p>
    <w:bookmarkStart w:id="64" w:name="__Fieldmark__90_1695392928"/>
    <w:p w:rsidR="00701DEA" w:rsidRDefault="00701DEA" w:rsidP="007530C7">
      <w:pPr>
        <w:spacing w:before="120"/>
        <w:ind w:left="709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4"/>
      <w:r>
        <w:t xml:space="preserve"> TAK</w:t>
      </w:r>
      <w:r>
        <w:tab/>
      </w:r>
      <w:r>
        <w:tab/>
      </w:r>
      <w:r>
        <w:tab/>
      </w:r>
      <w:r>
        <w:tab/>
      </w:r>
      <w:bookmarkStart w:id="65" w:name="__Fieldmark__91_169539292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5"/>
      <w:r>
        <w:t xml:space="preserve"> NIE</w:t>
      </w:r>
    </w:p>
    <w:p w:rsidR="00701DEA" w:rsidRDefault="00701DEA" w:rsidP="007530C7">
      <w:pPr>
        <w:spacing w:before="120" w:after="100"/>
        <w:ind w:firstLine="425"/>
        <w:jc w:val="both"/>
      </w:pPr>
      <w:r>
        <w:t>W przypadku zaznaczenia odpowiedzi „NIE”, proszę podać uzasadnienie.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584"/>
      </w:tblGrid>
      <w:tr w:rsidR="00701DEA">
        <w:trPr>
          <w:trHeight w:val="259"/>
        </w:trPr>
        <w:tc>
          <w:tcPr>
            <w:tcW w:w="8584" w:type="dxa"/>
            <w:tcBorders>
              <w:top w:val="single" w:sz="6" w:space="0" w:color="000000"/>
              <w:bottom w:val="single" w:sz="6" w:space="0" w:color="000000"/>
            </w:tcBorders>
          </w:tcPr>
          <w:bookmarkStart w:id="66" w:name="__Fieldmark__92_1695392928"/>
          <w:p w:rsidR="00701DEA" w:rsidRDefault="00701DEA" w:rsidP="00CB5EE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fldChar w:fldCharType="end"/>
            </w:r>
            <w:bookmarkEnd w:id="66"/>
          </w:p>
        </w:tc>
      </w:tr>
    </w:tbl>
    <w:p w:rsidR="00701DEA" w:rsidRDefault="00701DEA" w:rsidP="007530C7">
      <w:pPr>
        <w:numPr>
          <w:ilvl w:val="0"/>
          <w:numId w:val="5"/>
        </w:numPr>
        <w:spacing w:before="120"/>
        <w:ind w:left="714" w:hanging="357"/>
        <w:jc w:val="both"/>
      </w:pPr>
      <w:r>
        <w:t>Czy planowane przedsięwzięcie związane jest z prowadzoną (lub planowaną) działalnością gospodarczą w rozumieniu wspólnotowego prawa konkurencji?</w:t>
      </w:r>
    </w:p>
    <w:bookmarkStart w:id="67" w:name="__Fieldmark__93_1695392928"/>
    <w:p w:rsidR="00701DEA" w:rsidRDefault="00701DEA" w:rsidP="007530C7">
      <w:pPr>
        <w:spacing w:before="120"/>
        <w:ind w:left="709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7"/>
      <w:r>
        <w:t xml:space="preserve"> TAK</w:t>
      </w:r>
      <w:r>
        <w:tab/>
      </w:r>
      <w:r>
        <w:tab/>
      </w:r>
      <w:r>
        <w:tab/>
      </w:r>
      <w:r>
        <w:tab/>
      </w:r>
      <w:bookmarkStart w:id="68" w:name="__Fieldmark__94_169539292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8"/>
      <w:r>
        <w:t xml:space="preserve"> NIE</w:t>
      </w:r>
    </w:p>
    <w:p w:rsidR="00701DEA" w:rsidRDefault="00701DEA" w:rsidP="007530C7">
      <w:pPr>
        <w:spacing w:before="120" w:after="100"/>
        <w:ind w:firstLine="425"/>
        <w:jc w:val="both"/>
      </w:pPr>
      <w:r>
        <w:t>W przypadku zaznaczenia odpowiedzi „NIE”, proszę podać uzasadnienie.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584"/>
      </w:tblGrid>
      <w:tr w:rsidR="00701DEA">
        <w:tc>
          <w:tcPr>
            <w:tcW w:w="8584" w:type="dxa"/>
            <w:tcBorders>
              <w:top w:val="single" w:sz="6" w:space="0" w:color="000000"/>
              <w:bottom w:val="single" w:sz="6" w:space="0" w:color="000000"/>
            </w:tcBorders>
          </w:tcPr>
          <w:bookmarkStart w:id="69" w:name="__Fieldmark__95_1695392928"/>
          <w:p w:rsidR="00701DEA" w:rsidRDefault="00701DEA" w:rsidP="00CB5EEE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fldChar w:fldCharType="end"/>
            </w:r>
            <w:bookmarkEnd w:id="69"/>
          </w:p>
        </w:tc>
      </w:tr>
    </w:tbl>
    <w:p w:rsidR="00701DEA" w:rsidRDefault="00701DEA" w:rsidP="007530C7">
      <w:pPr>
        <w:keepNext/>
        <w:numPr>
          <w:ilvl w:val="0"/>
          <w:numId w:val="5"/>
        </w:numPr>
        <w:overflowPunct w:val="0"/>
        <w:spacing w:before="120"/>
        <w:ind w:left="714" w:hanging="357"/>
        <w:jc w:val="both"/>
      </w:pPr>
      <w:r>
        <w:t>W przypadku pozytywnej odpowiedzi na pytanie 2, czy w zakresie prowadzonej (lub planowanej) działalności gospodarczej Wnioskodawca spotyka się z konkurencją lub taka konkurencja może wystąpić (czy podobna działalność na rynku prowadzą lub mogą prowadzić inne podmioty)?</w:t>
      </w:r>
    </w:p>
    <w:bookmarkStart w:id="70" w:name="__Fieldmark__96_1695392928"/>
    <w:p w:rsidR="00701DEA" w:rsidRDefault="00701DEA" w:rsidP="007530C7">
      <w:pPr>
        <w:overflowPunct w:val="0"/>
        <w:spacing w:before="120"/>
        <w:ind w:left="709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0"/>
      <w:r>
        <w:t xml:space="preserve"> TAK</w:t>
      </w:r>
      <w:r>
        <w:tab/>
      </w:r>
      <w:r>
        <w:tab/>
      </w:r>
      <w:r>
        <w:tab/>
      </w:r>
      <w:r>
        <w:tab/>
      </w:r>
      <w:bookmarkStart w:id="71" w:name="__Fieldmark__97_169539292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1"/>
      <w:r>
        <w:t xml:space="preserve"> NIE</w:t>
      </w:r>
    </w:p>
    <w:p w:rsidR="00701DEA" w:rsidRDefault="00701DEA" w:rsidP="007530C7">
      <w:pPr>
        <w:spacing w:before="120" w:after="100"/>
        <w:ind w:firstLine="425"/>
        <w:jc w:val="both"/>
      </w:pPr>
      <w:r>
        <w:t>W przypadku zaznaczenia odpowiedzi „NIE”, proszę podać uzasadnienie.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584"/>
      </w:tblGrid>
      <w:tr w:rsidR="00701DEA">
        <w:tc>
          <w:tcPr>
            <w:tcW w:w="8584" w:type="dxa"/>
            <w:tcBorders>
              <w:top w:val="single" w:sz="6" w:space="0" w:color="000000"/>
              <w:bottom w:val="single" w:sz="6" w:space="0" w:color="000000"/>
            </w:tcBorders>
          </w:tcPr>
          <w:bookmarkStart w:id="72" w:name="__Fieldmark__98_1695392928"/>
          <w:p w:rsidR="00701DEA" w:rsidRDefault="00701DEA" w:rsidP="00CB5EEE">
            <w:pPr>
              <w:overflowPunct w:val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fldChar w:fldCharType="end"/>
            </w:r>
            <w:bookmarkEnd w:id="72"/>
          </w:p>
        </w:tc>
      </w:tr>
    </w:tbl>
    <w:p w:rsidR="00701DEA" w:rsidRDefault="00701DEA" w:rsidP="007530C7">
      <w:pPr>
        <w:numPr>
          <w:ilvl w:val="0"/>
          <w:numId w:val="5"/>
        </w:numPr>
        <w:spacing w:before="120"/>
        <w:ind w:left="714" w:hanging="357"/>
        <w:jc w:val="both"/>
      </w:pPr>
      <w:r>
        <w:t>Czy wnioskowane dofinansowanie wpłynie lub może wpłynąć na wymianę handlową między Państwami Członkowskimi Unii Europejskiej?</w:t>
      </w:r>
    </w:p>
    <w:bookmarkStart w:id="73" w:name="__Fieldmark__99_1695392928"/>
    <w:p w:rsidR="00701DEA" w:rsidRDefault="00701DEA" w:rsidP="007530C7">
      <w:pPr>
        <w:spacing w:before="120"/>
        <w:ind w:left="357" w:firstLine="34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3"/>
      <w:r>
        <w:t xml:space="preserve"> TAK</w:t>
      </w:r>
      <w:r>
        <w:tab/>
      </w:r>
      <w:r>
        <w:tab/>
      </w:r>
      <w:r>
        <w:tab/>
      </w:r>
      <w:r>
        <w:tab/>
      </w:r>
      <w:bookmarkStart w:id="74" w:name="__Fieldmark__100_169539292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4"/>
      <w:r>
        <w:t xml:space="preserve"> NIE</w:t>
      </w:r>
    </w:p>
    <w:p w:rsidR="00701DEA" w:rsidRDefault="00701DEA" w:rsidP="007530C7">
      <w:pPr>
        <w:spacing w:before="120" w:after="120"/>
        <w:ind w:firstLine="357"/>
      </w:pPr>
      <w:r>
        <w:t>W przypadku zaznaczenia odpowiedzi „NIE”, proszę podać uzasadnienie.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567"/>
      </w:tblGrid>
      <w:tr w:rsidR="00701DEA">
        <w:tc>
          <w:tcPr>
            <w:tcW w:w="8567" w:type="dxa"/>
            <w:tcBorders>
              <w:top w:val="single" w:sz="6" w:space="0" w:color="000000"/>
              <w:bottom w:val="single" w:sz="6" w:space="0" w:color="000000"/>
            </w:tcBorders>
          </w:tcPr>
          <w:bookmarkStart w:id="75" w:name="__Fieldmark__101_1695392928"/>
          <w:p w:rsidR="00701DEA" w:rsidRDefault="00701DEA" w:rsidP="00CB5EEE">
            <w:pPr>
              <w:rPr>
                <w:b/>
                <w:sz w:val="8"/>
                <w:szCs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fldChar w:fldCharType="end"/>
            </w:r>
            <w:bookmarkEnd w:id="75"/>
          </w:p>
        </w:tc>
      </w:tr>
    </w:tbl>
    <w:p w:rsidR="00701DEA" w:rsidRDefault="00701DEA" w:rsidP="007530C7">
      <w:pPr>
        <w:spacing w:before="120" w:after="120"/>
        <w:ind w:firstLine="709"/>
        <w:rPr>
          <w:b/>
          <w:sz w:val="20"/>
          <w:szCs w:val="8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68"/>
      </w:tblGrid>
      <w:tr w:rsidR="00701DEA">
        <w:tc>
          <w:tcPr>
            <w:tcW w:w="8567" w:type="dxa"/>
            <w:tcBorders>
              <w:top w:val="single" w:sz="6" w:space="0" w:color="auto"/>
              <w:bottom w:val="single" w:sz="6" w:space="0" w:color="auto"/>
            </w:tcBorders>
          </w:tcPr>
          <w:p w:rsidR="00701DEA" w:rsidRDefault="00701DEA" w:rsidP="00CB5EEE">
            <w:pPr>
              <w:pStyle w:val="BodyText"/>
              <w:widowControl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Oświadczam, że wnioskowane dofinansowanie z WFOŚiGW nie spełnia co najmniej jednej z powyższych przesłanek określonych w art. 107 ust. 1 Traktatu o funkcjonowaniu Unii Europejskiej (dawny art. 87 ust. 1 Traktatu ustanawiającego Wspólnotę Europejską), a zatem nie stanowi pomocy publicznej.</w:t>
            </w:r>
          </w:p>
          <w:p w:rsidR="00701DEA" w:rsidRDefault="00701DEA" w:rsidP="00CB5EEE"/>
          <w:p w:rsidR="00701DEA" w:rsidRDefault="00701DEA" w:rsidP="00CB5EEE"/>
          <w:p w:rsidR="00701DEA" w:rsidRDefault="00701DEA" w:rsidP="00CB5EEE">
            <w:pPr>
              <w:pStyle w:val="List"/>
              <w:widowControl/>
              <w:spacing w:line="240" w:lineRule="auto"/>
              <w:rPr>
                <w:szCs w:val="24"/>
              </w:rPr>
            </w:pPr>
          </w:p>
          <w:p w:rsidR="00701DEA" w:rsidRDefault="00701DEA" w:rsidP="00CB5EEE"/>
          <w:p w:rsidR="00701DEA" w:rsidRDefault="00701DEA" w:rsidP="00CB5EEE">
            <w:pPr>
              <w:tabs>
                <w:tab w:val="right" w:leader="dot" w:pos="8427"/>
              </w:tabs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ab/>
            </w:r>
          </w:p>
          <w:p w:rsidR="00701DEA" w:rsidRDefault="00701DEA" w:rsidP="00CB5EEE">
            <w:pPr>
              <w:jc w:val="center"/>
              <w:rPr>
                <w:b/>
                <w:sz w:val="20"/>
                <w:szCs w:val="8"/>
              </w:rPr>
            </w:pPr>
            <w:r>
              <w:rPr>
                <w:sz w:val="16"/>
              </w:rPr>
              <w:t>(podpisy osób upoważnionych do reprezentacji Wnioskodawcy)</w:t>
            </w:r>
          </w:p>
        </w:tc>
      </w:tr>
    </w:tbl>
    <w:p w:rsidR="00701DEA" w:rsidRDefault="00701DEA" w:rsidP="007530C7">
      <w:pPr>
        <w:tabs>
          <w:tab w:val="left" w:pos="2201"/>
        </w:tabs>
        <w:spacing w:before="120"/>
        <w:ind w:left="360"/>
        <w:jc w:val="both"/>
        <w:rPr>
          <w:bCs/>
        </w:rPr>
      </w:pPr>
      <w:r>
        <w:rPr>
          <w:bCs/>
        </w:rPr>
        <w:t>W przypadku, gdy wnioskowane dofinansowanie spełnia przesłanki określone w art. 107 ust. 1 Traktatu o funkcjonowaniu Unii Europejskiej (dawny art. 87 ust. 1 Traktatu ustanawiającego Wspólnotę Europejską) i tym samym stanowi pomoc publiczną, dokumentem uzupełniającym do wniosku A. część ogólna jest część dotycząca pomocy publicznej – A.I.</w:t>
      </w:r>
    </w:p>
    <w:p w:rsidR="00701DEA" w:rsidRDefault="00701DEA" w:rsidP="007530C7">
      <w:pPr>
        <w:tabs>
          <w:tab w:val="left" w:pos="2201"/>
        </w:tabs>
        <w:spacing w:before="120"/>
        <w:ind w:left="360"/>
        <w:jc w:val="both"/>
        <w:rPr>
          <w:bCs/>
        </w:rPr>
      </w:pPr>
    </w:p>
    <w:p w:rsidR="00701DEA" w:rsidRDefault="00701DEA" w:rsidP="007530C7">
      <w:pPr>
        <w:tabs>
          <w:tab w:val="left" w:pos="2201"/>
        </w:tabs>
        <w:spacing w:before="120"/>
        <w:ind w:left="360"/>
        <w:jc w:val="both"/>
        <w:rPr>
          <w:bCs/>
        </w:rPr>
      </w:pPr>
    </w:p>
    <w:p w:rsidR="00701DEA" w:rsidRDefault="00701DEA" w:rsidP="007530C7">
      <w:pPr>
        <w:tabs>
          <w:tab w:val="left" w:pos="2201"/>
        </w:tabs>
        <w:spacing w:before="120"/>
        <w:ind w:left="360"/>
        <w:jc w:val="both"/>
        <w:rPr>
          <w:bCs/>
        </w:rPr>
      </w:pPr>
    </w:p>
    <w:p w:rsidR="00701DEA" w:rsidRDefault="00701DEA" w:rsidP="007530C7">
      <w:pPr>
        <w:tabs>
          <w:tab w:val="left" w:pos="2201"/>
        </w:tabs>
        <w:spacing w:before="120"/>
        <w:ind w:left="360"/>
        <w:jc w:val="both"/>
        <w:rPr>
          <w:bCs/>
        </w:rPr>
      </w:pPr>
    </w:p>
    <w:p w:rsidR="00701DEA" w:rsidRDefault="00701DEA" w:rsidP="007530C7">
      <w:pPr>
        <w:pStyle w:val="BodyText3"/>
        <w:keepNext/>
        <w:spacing w:before="360" w:after="240"/>
      </w:pPr>
      <w:r>
        <w:t>3. Informacja o korzystaniu ze środków publicznych:</w:t>
      </w:r>
    </w:p>
    <w:p w:rsidR="00701DEA" w:rsidRDefault="00701DEA" w:rsidP="007530C7">
      <w:pPr>
        <w:spacing w:before="240" w:after="240"/>
        <w:rPr>
          <w:b/>
          <w:bCs/>
        </w:rPr>
      </w:pPr>
      <w:r>
        <w:rPr>
          <w:b/>
        </w:rPr>
        <w:t>3. 1. Informacja o korzystaniu ze środków WFOŚiGW we Wrocławiu:</w:t>
      </w:r>
    </w:p>
    <w:tbl>
      <w:tblPr>
        <w:tblW w:w="8859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1007"/>
        <w:gridCol w:w="1119"/>
      </w:tblGrid>
      <w:tr w:rsidR="00701DEA">
        <w:tc>
          <w:tcPr>
            <w:tcW w:w="6733" w:type="dxa"/>
          </w:tcPr>
          <w:p w:rsidR="00701DEA" w:rsidRDefault="00701DEA" w:rsidP="00CB5EEE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007" w:type="dxa"/>
          </w:tcPr>
          <w:p w:rsidR="00701DEA" w:rsidRDefault="00701DEA" w:rsidP="00CB5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119" w:type="dxa"/>
          </w:tcPr>
          <w:p w:rsidR="00701DEA" w:rsidRDefault="00701DEA" w:rsidP="00CB5EEE">
            <w:pPr>
              <w:jc w:val="center"/>
            </w:pPr>
            <w:r>
              <w:rPr>
                <w:b/>
                <w:bCs/>
              </w:rPr>
              <w:t>NIE</w:t>
            </w:r>
          </w:p>
        </w:tc>
      </w:tr>
      <w:tr w:rsidR="00701DEA">
        <w:tc>
          <w:tcPr>
            <w:tcW w:w="6733" w:type="dxa"/>
          </w:tcPr>
          <w:p w:rsidR="00701DEA" w:rsidRDefault="00701DEA" w:rsidP="00CB5EEE">
            <w:r>
              <w:t>Czy Wnioskodawca korzystał z dofinansowania ze środków WFOŚiGW we Wrocławiu.</w:t>
            </w:r>
          </w:p>
        </w:tc>
        <w:bookmarkStart w:id="76" w:name="__Fieldmark__102_1695392928"/>
        <w:tc>
          <w:tcPr>
            <w:tcW w:w="1007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6"/>
          </w:p>
        </w:tc>
        <w:bookmarkStart w:id="77" w:name="__Fieldmark__103_1695392928"/>
        <w:tc>
          <w:tcPr>
            <w:tcW w:w="1119" w:type="dxa"/>
            <w:vAlign w:val="center"/>
          </w:tcPr>
          <w:p w:rsidR="00701DEA" w:rsidRDefault="00701DEA" w:rsidP="00CB5EEE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7"/>
          </w:p>
        </w:tc>
      </w:tr>
    </w:tbl>
    <w:p w:rsidR="00701DEA" w:rsidRDefault="00701DEA" w:rsidP="007530C7">
      <w:pPr>
        <w:keepNext/>
        <w:spacing w:before="240" w:after="240"/>
        <w:rPr>
          <w:bCs/>
        </w:rPr>
      </w:pPr>
      <w:r>
        <w:rPr>
          <w:b/>
        </w:rPr>
        <w:t>3. 2. Informacja o wnoszeniu opłat za korzystanie ze środowiska:</w:t>
      </w:r>
    </w:p>
    <w:tbl>
      <w:tblPr>
        <w:tblW w:w="88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5"/>
        <w:gridCol w:w="992"/>
        <w:gridCol w:w="1134"/>
      </w:tblGrid>
      <w:tr w:rsidR="00701DEA"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pStyle w:val="Heading5"/>
              <w:widowControl/>
              <w:numPr>
                <w:ilvl w:val="0"/>
                <w:numId w:val="0"/>
              </w:numPr>
              <w:tabs>
                <w:tab w:val="clear" w:pos="7088"/>
              </w:tabs>
              <w:spacing w:line="240" w:lineRule="auto"/>
            </w:pPr>
            <w:r>
              <w:rPr>
                <w:bCs/>
                <w:szCs w:val="24"/>
              </w:rPr>
              <w:t>Wyszczególnienie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1DEA" w:rsidRDefault="00701DEA" w:rsidP="00CB5EEE">
            <w:pPr>
              <w:pStyle w:val="Nagwektabeli"/>
              <w:suppressLineNumbers w:val="0"/>
              <w:rPr>
                <w:bCs w:val="0"/>
              </w:rPr>
            </w:pPr>
            <w:r>
              <w:rPr>
                <w:bCs w:val="0"/>
              </w:rPr>
              <w:t>NIE</w:t>
            </w:r>
          </w:p>
        </w:tc>
      </w:tr>
      <w:tr w:rsidR="00701DEA"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1DEA" w:rsidRDefault="00701DEA" w:rsidP="00CB5EEE">
            <w:pPr>
              <w:pStyle w:val="Footer"/>
              <w:widowControl/>
              <w:tabs>
                <w:tab w:val="clear" w:pos="4536"/>
                <w:tab w:val="clear" w:pos="9072"/>
              </w:tabs>
            </w:pPr>
            <w:r>
              <w:rPr>
                <w:szCs w:val="24"/>
              </w:rPr>
              <w:t>Czy Wnioskodawca wywiązał się z obowiązku uiszczania opłat za korzystanie ze środowiska?</w:t>
            </w:r>
          </w:p>
        </w:tc>
        <w:bookmarkStart w:id="78" w:name="__Fieldmark__104_1695392928"/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701DEA" w:rsidRDefault="00701DEA" w:rsidP="007530C7">
      <w:pPr>
        <w:keepNext/>
        <w:spacing w:before="240" w:after="240"/>
        <w:ind w:left="425" w:hanging="425"/>
        <w:jc w:val="both"/>
        <w:rPr>
          <w:bCs/>
        </w:rPr>
      </w:pPr>
      <w:r>
        <w:rPr>
          <w:b/>
          <w:bCs/>
        </w:rPr>
        <w:t>3. 3. Informacja o wywiązywaniu się z obowiązku uiszczania kar za naruszenie wymogów ochrony środowiska:</w:t>
      </w:r>
    </w:p>
    <w:tbl>
      <w:tblPr>
        <w:tblW w:w="88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6"/>
        <w:gridCol w:w="850"/>
        <w:gridCol w:w="851"/>
        <w:gridCol w:w="1424"/>
      </w:tblGrid>
      <w:tr w:rsidR="00701DEA"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pStyle w:val="Heading5"/>
              <w:widowControl/>
              <w:numPr>
                <w:ilvl w:val="0"/>
                <w:numId w:val="0"/>
              </w:numPr>
              <w:tabs>
                <w:tab w:val="clear" w:pos="7088"/>
              </w:tabs>
              <w:spacing w:line="240" w:lineRule="auto"/>
            </w:pPr>
            <w:r>
              <w:rPr>
                <w:bCs/>
                <w:szCs w:val="24"/>
              </w:rPr>
              <w:t>Wyszczególnienie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pStyle w:val="Nagwektabeli"/>
              <w:suppressLineNumbers w:val="0"/>
              <w:rPr>
                <w:bCs w:val="0"/>
              </w:rPr>
            </w:pPr>
            <w:r>
              <w:rPr>
                <w:bCs w:val="0"/>
              </w:rPr>
              <w:t>TAK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pStyle w:val="Heading5"/>
              <w:widowControl/>
              <w:numPr>
                <w:ilvl w:val="0"/>
                <w:numId w:val="0"/>
              </w:numPr>
              <w:tabs>
                <w:tab w:val="clear" w:pos="7088"/>
              </w:tabs>
              <w:spacing w:line="240" w:lineRule="auto"/>
            </w:pPr>
            <w:r>
              <w:t>NIE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jc w:val="center"/>
            </w:pPr>
            <w:r>
              <w:rPr>
                <w:b/>
              </w:rPr>
              <w:t>NIE DOTYCZY</w:t>
            </w:r>
          </w:p>
        </w:tc>
      </w:tr>
      <w:tr w:rsidR="00701DEA"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pStyle w:val="Footer"/>
              <w:widowControl/>
              <w:tabs>
                <w:tab w:val="clear" w:pos="4536"/>
                <w:tab w:val="clear" w:pos="9072"/>
              </w:tabs>
            </w:pPr>
            <w:r>
              <w:rPr>
                <w:szCs w:val="24"/>
              </w:rPr>
              <w:t>Czy Wnioskodawca wywiązał się z obowiązku uiszczania kar za naruszanie wymogów ochrony środowiska?</w:t>
            </w:r>
          </w:p>
        </w:tc>
        <w:bookmarkStart w:id="79" w:name="__Fieldmark__106_1695392928"/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9"/>
          </w:p>
        </w:tc>
        <w:bookmarkStart w:id="80" w:name="__Fieldmark__107_1695392928"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0"/>
          </w:p>
        </w:tc>
        <w:bookmarkStart w:id="81" w:name="__Fieldmark__108_1695392928"/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jc w:val="center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1"/>
          </w:p>
        </w:tc>
      </w:tr>
    </w:tbl>
    <w:p w:rsidR="00701DEA" w:rsidRDefault="00701DEA" w:rsidP="007530C7">
      <w:pPr>
        <w:spacing w:before="240" w:after="240"/>
        <w:ind w:left="360"/>
        <w:jc w:val="both"/>
        <w:rPr>
          <w:bCs/>
        </w:rPr>
      </w:pPr>
      <w:r>
        <w:rPr>
          <w:bCs/>
        </w:rPr>
        <w:t>Brak wywiązania się z obowiązku wnoszenia opłat za korzystanie ze środowiska i kar za naruszanie wymogów ochrony środowiska przed datą złożenia niniejszego Wniosku</w:t>
      </w:r>
      <w:r>
        <w:rPr>
          <w:b/>
        </w:rPr>
        <w:t xml:space="preserve"> - </w:t>
      </w:r>
      <w:r>
        <w:rPr>
          <w:bCs/>
        </w:rPr>
        <w:t>uniemożliwia uzyskanie pozytywnej decyzji o dofinansowaniu.</w:t>
      </w:r>
    </w:p>
    <w:tbl>
      <w:tblPr>
        <w:tblW w:w="8859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701DEA">
        <w:trPr>
          <w:trHeight w:val="2447"/>
        </w:trPr>
        <w:tc>
          <w:tcPr>
            <w:tcW w:w="8859" w:type="dxa"/>
          </w:tcPr>
          <w:p w:rsidR="00701DEA" w:rsidRDefault="00701DEA" w:rsidP="00CB5EEE">
            <w:pPr>
              <w:pStyle w:val="BodyText"/>
              <w:widowControl/>
              <w:spacing w:before="120" w:line="240" w:lineRule="auto"/>
              <w:rPr>
                <w:bCs/>
                <w:sz w:val="20"/>
                <w:szCs w:val="24"/>
              </w:rPr>
            </w:pPr>
            <w:r>
              <w:rPr>
                <w:bCs/>
                <w:szCs w:val="24"/>
              </w:rPr>
              <w:t>Oświadczam/y że:</w:t>
            </w:r>
            <w:r>
              <w:rPr>
                <w:bCs/>
                <w:sz w:val="20"/>
                <w:szCs w:val="24"/>
              </w:rPr>
              <w:t xml:space="preserve"> </w:t>
            </w:r>
            <w:r>
              <w:rPr>
                <w:bCs/>
                <w:sz w:val="18"/>
                <w:szCs w:val="24"/>
              </w:rPr>
              <w:t>(niepotrzebne skreślić)</w:t>
            </w:r>
          </w:p>
          <w:p w:rsidR="00701DEA" w:rsidRDefault="00701DEA" w:rsidP="00CB5EEE">
            <w:pPr>
              <w:pStyle w:val="BodyText"/>
              <w:widowControl/>
              <w:spacing w:line="240" w:lineRule="auto"/>
              <w:ind w:left="142" w:hanging="142"/>
              <w:rPr>
                <w:bCs/>
                <w:szCs w:val="24"/>
              </w:rPr>
            </w:pPr>
            <w:r>
              <w:rPr>
                <w:bCs/>
                <w:szCs w:val="24"/>
              </w:rPr>
              <w:t>- nie zalegam/y z obowiązkiem uiszczania kar za naruszanie wymogów ochrony środowiska,</w:t>
            </w:r>
          </w:p>
          <w:p w:rsidR="00701DEA" w:rsidRDefault="00701DEA" w:rsidP="00F1363C">
            <w:pPr>
              <w:pStyle w:val="BodyText"/>
              <w:widowControl/>
              <w:spacing w:after="1200" w:line="240" w:lineRule="auto"/>
              <w:ind w:left="142" w:hanging="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 nie </w:t>
            </w:r>
            <w:r>
              <w:rPr>
                <w:bCs/>
              </w:rPr>
              <w:t xml:space="preserve">korzystam/y ze środowiska w myśl zapisów ustawy Prawo ochrony środowiska oraz nie naliczono nam/mi kar </w:t>
            </w:r>
            <w:r>
              <w:rPr>
                <w:bCs/>
                <w:szCs w:val="24"/>
              </w:rPr>
              <w:t>za naruszanie wymogów ochrony środowiska.</w:t>
            </w:r>
          </w:p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  <w:tab w:val="right" w:leader="dot" w:pos="8570"/>
              </w:tabs>
              <w:rPr>
                <w:sz w:val="16"/>
              </w:rPr>
            </w:pPr>
            <w:r>
              <w:rPr>
                <w:bCs/>
                <w:szCs w:val="24"/>
              </w:rPr>
              <w:tab/>
            </w:r>
          </w:p>
          <w:p w:rsidR="00701DEA" w:rsidRDefault="00701DEA" w:rsidP="00CB5EEE">
            <w:pPr>
              <w:jc w:val="center"/>
              <w:rPr>
                <w:b/>
                <w:bCs/>
              </w:rPr>
            </w:pPr>
            <w:r>
              <w:rPr>
                <w:sz w:val="16"/>
              </w:rPr>
              <w:t>(podpisy osób upoważnionych do reprezentacji Wnioskodawcy)</w:t>
            </w:r>
          </w:p>
        </w:tc>
      </w:tr>
    </w:tbl>
    <w:p w:rsidR="00701DEA" w:rsidRDefault="00701DEA" w:rsidP="007530C7">
      <w:pPr>
        <w:spacing w:before="240" w:after="240"/>
        <w:rPr>
          <w:rFonts w:ascii="Times" w:hAnsi="Times" w:cs="Times"/>
          <w:bCs/>
          <w:noProof/>
          <w:lang w:eastAsia="pl-PL"/>
        </w:rPr>
      </w:pPr>
      <w:r>
        <w:rPr>
          <w:b/>
          <w:bCs/>
        </w:rPr>
        <w:t>3.4. Oświadczenie Wnioskodawcy dotyczące wyboru wykonawcy zadania</w:t>
      </w:r>
    </w:p>
    <w:p w:rsidR="00701DEA" w:rsidRDefault="00701DEA" w:rsidP="007530C7">
      <w:pPr>
        <w:pStyle w:val="Heading2"/>
        <w:widowControl/>
        <w:numPr>
          <w:ilvl w:val="0"/>
          <w:numId w:val="0"/>
        </w:numPr>
        <w:tabs>
          <w:tab w:val="left" w:pos="431"/>
          <w:tab w:val="left" w:pos="1553"/>
          <w:tab w:val="right" w:pos="6946"/>
        </w:tabs>
        <w:spacing w:after="120" w:line="240" w:lineRule="atLeast"/>
        <w:ind w:left="431" w:hanging="431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b w:val="0"/>
          <w:bCs/>
          <w:noProof/>
          <w:sz w:val="24"/>
          <w:szCs w:val="24"/>
          <w:lang w:eastAsia="pl-PL"/>
        </w:rPr>
        <w:t>Oświadczam/y że:</w:t>
      </w:r>
    </w:p>
    <w:p w:rsidR="00701DEA" w:rsidRDefault="00701DEA" w:rsidP="007530C7">
      <w:pPr>
        <w:pStyle w:val="BodyTextIndent2"/>
        <w:spacing w:before="0" w:after="0" w:line="360" w:lineRule="auto"/>
        <w:ind w:left="538" w:hanging="357"/>
        <w:jc w:val="both"/>
        <w:rPr>
          <w:rFonts w:ascii="Times" w:hAnsi="Times" w:cs="Times"/>
        </w:rPr>
      </w:pPr>
      <w:r>
        <w:rPr>
          <w:rFonts w:ascii="Times" w:hAnsi="Times" w:cs="Times"/>
          <w:sz w:val="24"/>
        </w:rPr>
        <w:t xml:space="preserve">1. Jestem zobowiązana/zobowiązany do stosowania ustawy z dnia 29 stycznia 2004r. Prawo zamówień publicznych (t.j. </w:t>
      </w:r>
      <w:r>
        <w:rPr>
          <w:sz w:val="24"/>
        </w:rPr>
        <w:t>Dz. U. z 2013r. poz. 907 z późn. zm.</w:t>
      </w:r>
      <w:r>
        <w:rPr>
          <w:rFonts w:ascii="Times" w:hAnsi="Times" w:cs="Times"/>
          <w:sz w:val="24"/>
        </w:rPr>
        <w:t>) na podstawie art. </w:t>
      </w:r>
      <w:bookmarkStart w:id="82" w:name="__Fieldmark__109_169539292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" w:hAnsi="Times" w:cs="Times"/>
          <w:bCs/>
          <w:noProof/>
          <w:sz w:val="24"/>
          <w:u w:val="dotted"/>
          <w:lang w:eastAsia="pl-PL"/>
        </w:rPr>
        <w:t> </w:t>
      </w:r>
      <w:r>
        <w:rPr>
          <w:rFonts w:ascii="Times" w:hAnsi="Times" w:cs="Times"/>
          <w:bCs/>
          <w:noProof/>
          <w:sz w:val="24"/>
          <w:u w:val="dotted"/>
          <w:lang w:eastAsia="pl-PL"/>
        </w:rPr>
        <w:t> </w:t>
      </w:r>
      <w:r>
        <w:rPr>
          <w:rFonts w:ascii="Times" w:hAnsi="Times" w:cs="Times"/>
          <w:bCs/>
          <w:noProof/>
          <w:sz w:val="24"/>
          <w:u w:val="dotted"/>
          <w:lang w:eastAsia="pl-PL"/>
        </w:rPr>
        <w:t> </w:t>
      </w:r>
      <w:r>
        <w:rPr>
          <w:rFonts w:ascii="Times" w:hAnsi="Times" w:cs="Times"/>
          <w:bCs/>
          <w:noProof/>
          <w:sz w:val="24"/>
          <w:u w:val="dotted"/>
          <w:lang w:eastAsia="pl-PL"/>
        </w:rPr>
        <w:t> </w:t>
      </w:r>
      <w:r>
        <w:rPr>
          <w:rFonts w:ascii="Times" w:hAnsi="Times" w:cs="Times"/>
          <w:bCs/>
          <w:noProof/>
          <w:sz w:val="24"/>
          <w:u w:val="dotted"/>
          <w:lang w:eastAsia="pl-PL"/>
        </w:rPr>
        <w:t> </w:t>
      </w:r>
      <w:r>
        <w:fldChar w:fldCharType="end"/>
      </w:r>
      <w:bookmarkEnd w:id="82"/>
      <w:r>
        <w:rPr>
          <w:rFonts w:ascii="Times" w:hAnsi="Times" w:cs="Times"/>
          <w:sz w:val="24"/>
        </w:rPr>
        <w:t xml:space="preserve"> ww. ustawy,</w:t>
      </w:r>
    </w:p>
    <w:p w:rsidR="00701DEA" w:rsidRDefault="00701DEA" w:rsidP="007530C7">
      <w:pPr>
        <w:spacing w:line="360" w:lineRule="auto"/>
        <w:ind w:left="1275" w:hanging="1094"/>
        <w:rPr>
          <w:rFonts w:ascii="Times" w:hAnsi="Times" w:cs="Times"/>
          <w:bCs/>
          <w:noProof/>
          <w:u w:val="dotted"/>
          <w:lang w:eastAsia="pl-PL"/>
        </w:rPr>
      </w:pPr>
      <w:r>
        <w:rPr>
          <w:rFonts w:ascii="Times" w:hAnsi="Times" w:cs="Times"/>
        </w:rPr>
        <w:t>2. Nie jestem zobowiązana/zobowiązany do stosowania ww. ustawy w oparciu o art. 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imes" w:hAnsi="Times" w:cs="Times"/>
          <w:bCs/>
          <w:noProof/>
          <w:u w:val="dotted"/>
          <w:lang w:eastAsia="pl-PL"/>
        </w:rPr>
        <w:t> </w:t>
      </w:r>
      <w:r>
        <w:rPr>
          <w:rFonts w:ascii="Times" w:hAnsi="Times" w:cs="Times"/>
          <w:bCs/>
          <w:noProof/>
          <w:u w:val="dotted"/>
          <w:lang w:eastAsia="pl-PL"/>
        </w:rPr>
        <w:t> </w:t>
      </w:r>
      <w:r>
        <w:rPr>
          <w:rFonts w:ascii="Times" w:hAnsi="Times" w:cs="Times"/>
          <w:bCs/>
          <w:noProof/>
          <w:u w:val="dotted"/>
          <w:lang w:eastAsia="pl-PL"/>
        </w:rPr>
        <w:t> </w:t>
      </w:r>
      <w:r>
        <w:rPr>
          <w:rFonts w:ascii="Times" w:hAnsi="Times" w:cs="Times"/>
          <w:bCs/>
          <w:noProof/>
          <w:u w:val="dotted"/>
          <w:lang w:eastAsia="pl-PL"/>
        </w:rPr>
        <w:t> </w:t>
      </w:r>
      <w:r>
        <w:rPr>
          <w:rFonts w:ascii="Times" w:hAnsi="Times" w:cs="Times"/>
          <w:bCs/>
          <w:noProof/>
          <w:u w:val="dotted"/>
          <w:lang w:eastAsia="pl-PL"/>
        </w:rPr>
        <w:t> </w:t>
      </w:r>
      <w:r>
        <w:fldChar w:fldCharType="end"/>
      </w:r>
    </w:p>
    <w:p w:rsidR="00701DEA" w:rsidRDefault="00701DEA" w:rsidP="00F1363C">
      <w:pPr>
        <w:pStyle w:val="BodyTextIndent2"/>
        <w:spacing w:before="0" w:after="0" w:line="360" w:lineRule="auto"/>
        <w:jc w:val="both"/>
        <w:rPr>
          <w:sz w:val="24"/>
        </w:rPr>
      </w:pPr>
    </w:p>
    <w:p w:rsidR="00701DEA" w:rsidRDefault="00701DEA" w:rsidP="007530C7">
      <w:pPr>
        <w:pStyle w:val="BodyTextIndent2"/>
        <w:spacing w:before="0" w:after="0" w:line="360" w:lineRule="auto"/>
        <w:ind w:left="538" w:hanging="357"/>
        <w:jc w:val="both"/>
        <w:rPr>
          <w:bCs/>
        </w:rPr>
      </w:pPr>
      <w:r>
        <w:rPr>
          <w:sz w:val="24"/>
        </w:rPr>
        <w:t>3. Po dokonaniu wyboru wykonawcy/ów załączymy do wniosku oświadczenie zgodne z wzorem stanowiącym załącznik nr 1/B do niniejszego wniosku.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6"/>
      </w:tblGrid>
      <w:tr w:rsidR="00701DEA">
        <w:trPr>
          <w:trHeight w:val="1424"/>
        </w:trPr>
        <w:tc>
          <w:tcPr>
            <w:tcW w:w="8826" w:type="dxa"/>
            <w:tcBorders>
              <w:top w:val="single" w:sz="6" w:space="0" w:color="000000"/>
              <w:bottom w:val="single" w:sz="6" w:space="0" w:color="000000"/>
            </w:tcBorders>
          </w:tcPr>
          <w:p w:rsidR="00701DEA" w:rsidRDefault="00701DEA" w:rsidP="0056750F">
            <w:pPr>
              <w:spacing w:before="60" w:after="60"/>
              <w:rPr>
                <w:bCs/>
              </w:rPr>
            </w:pPr>
          </w:p>
          <w:p w:rsidR="00701DEA" w:rsidRDefault="00701DEA" w:rsidP="0056750F">
            <w:pPr>
              <w:spacing w:before="60" w:after="60"/>
              <w:rPr>
                <w:bCs/>
              </w:rPr>
            </w:pPr>
          </w:p>
          <w:p w:rsidR="00701DEA" w:rsidRDefault="00701DEA" w:rsidP="0056750F">
            <w:pPr>
              <w:spacing w:before="60" w:after="60"/>
              <w:rPr>
                <w:bCs/>
              </w:rPr>
            </w:pPr>
          </w:p>
          <w:p w:rsidR="00701DEA" w:rsidRDefault="00701DEA" w:rsidP="00CB5EEE">
            <w:pPr>
              <w:pStyle w:val="Style"/>
              <w:widowControl/>
              <w:tabs>
                <w:tab w:val="clear" w:pos="4536"/>
                <w:tab w:val="clear" w:pos="9072"/>
                <w:tab w:val="right" w:leader="dot" w:pos="8570"/>
              </w:tabs>
              <w:rPr>
                <w:sz w:val="16"/>
              </w:rPr>
            </w:pPr>
            <w:r>
              <w:rPr>
                <w:bCs/>
                <w:szCs w:val="24"/>
              </w:rPr>
              <w:tab/>
            </w:r>
          </w:p>
          <w:p w:rsidR="00701DEA" w:rsidRDefault="00701DEA" w:rsidP="00CB5EE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sz w:val="16"/>
              </w:rPr>
              <w:t>(podpisy osób upoważnionych do reprezentacji Wnioskodawcy)</w:t>
            </w:r>
          </w:p>
        </w:tc>
      </w:tr>
    </w:tbl>
    <w:p w:rsidR="00701DEA" w:rsidRDefault="00701DEA" w:rsidP="007530C7">
      <w:pPr>
        <w:spacing w:before="240" w:after="240"/>
        <w:rPr>
          <w:b/>
          <w:bCs/>
        </w:rPr>
      </w:pPr>
    </w:p>
    <w:p w:rsidR="00701DEA" w:rsidRDefault="00701DEA" w:rsidP="007530C7">
      <w:pPr>
        <w:spacing w:before="240" w:after="240"/>
        <w:rPr>
          <w:b/>
          <w:bCs/>
        </w:rPr>
      </w:pPr>
      <w:r>
        <w:rPr>
          <w:b/>
          <w:bCs/>
        </w:rPr>
        <w:br w:type="page"/>
        <w:t>4. Dane o wnioskowanym zadaniu:</w:t>
      </w:r>
    </w:p>
    <w:p w:rsidR="00701DEA" w:rsidRDefault="00701DEA" w:rsidP="007530C7">
      <w:pPr>
        <w:spacing w:before="240" w:after="240"/>
      </w:pPr>
      <w:r>
        <w:rPr>
          <w:b/>
          <w:bCs/>
        </w:rPr>
        <w:t>4.1. Nazwa zadania: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35"/>
      </w:tblGrid>
      <w:tr w:rsidR="00701DEA">
        <w:trPr>
          <w:trHeight w:val="384"/>
        </w:trPr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Start w:id="83" w:name="__Fieldmark__111_1695392928"/>
          <w:p w:rsidR="00701DEA" w:rsidRDefault="00701DEA" w:rsidP="00CB5EEE">
            <w:pPr>
              <w:spacing w:line="360" w:lineRule="auto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rPr>
                <w:bCs/>
                <w:noProof/>
                <w:lang w:eastAsia="pl-PL"/>
              </w:rPr>
              <w:t> </w:t>
            </w:r>
            <w:r>
              <w:fldChar w:fldCharType="end"/>
            </w:r>
            <w:bookmarkEnd w:id="83"/>
          </w:p>
        </w:tc>
      </w:tr>
    </w:tbl>
    <w:p w:rsidR="00701DEA" w:rsidRDefault="00701DEA" w:rsidP="007530C7">
      <w:pPr>
        <w:keepNext/>
        <w:spacing w:before="240" w:after="240"/>
        <w:rPr>
          <w:b/>
          <w:bCs/>
        </w:rPr>
      </w:pPr>
      <w:r>
        <w:rPr>
          <w:b/>
          <w:bCs/>
        </w:rPr>
        <w:t>4.2. Całkowity koszt realizacji wnioskowanego zadania w [zł]: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2770"/>
      </w:tblGrid>
      <w:tr w:rsidR="00701DEA">
        <w:trPr>
          <w:trHeight w:val="567"/>
        </w:trPr>
        <w:tc>
          <w:tcPr>
            <w:tcW w:w="1980" w:type="dxa"/>
            <w:vAlign w:val="center"/>
          </w:tcPr>
          <w:p w:rsidR="00701DEA" w:rsidRDefault="00701DEA" w:rsidP="00CB5EEE">
            <w:pPr>
              <w:pStyle w:val="Style"/>
              <w:keepNext/>
              <w:widowControl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Netto</w:t>
            </w:r>
          </w:p>
        </w:tc>
        <w:bookmarkStart w:id="84" w:name="__Fieldmark__112_1695392928"/>
        <w:tc>
          <w:tcPr>
            <w:tcW w:w="2770" w:type="dxa"/>
          </w:tcPr>
          <w:p w:rsidR="00701DEA" w:rsidRDefault="00701DEA" w:rsidP="00CB5EEE">
            <w:pPr>
              <w:spacing w:before="120"/>
              <w:jc w:val="center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fldChar w:fldCharType="end"/>
            </w:r>
            <w:bookmarkEnd w:id="84"/>
          </w:p>
        </w:tc>
      </w:tr>
      <w:tr w:rsidR="00701DEA">
        <w:trPr>
          <w:trHeight w:val="567"/>
        </w:trPr>
        <w:tc>
          <w:tcPr>
            <w:tcW w:w="1980" w:type="dxa"/>
            <w:vAlign w:val="center"/>
          </w:tcPr>
          <w:p w:rsidR="00701DEA" w:rsidRDefault="00701DEA" w:rsidP="00CB5EEE">
            <w:pPr>
              <w:pStyle w:val="Heading5"/>
              <w:widowControl/>
              <w:numPr>
                <w:ilvl w:val="0"/>
                <w:numId w:val="0"/>
              </w:numPr>
              <w:tabs>
                <w:tab w:val="clear" w:pos="7088"/>
              </w:tabs>
              <w:spacing w:line="240" w:lineRule="auto"/>
            </w:pPr>
            <w:r>
              <w:rPr>
                <w:bCs/>
                <w:szCs w:val="24"/>
              </w:rPr>
              <w:t>Brutto</w:t>
            </w:r>
          </w:p>
        </w:tc>
        <w:bookmarkStart w:id="85" w:name="__Fieldmark__113_1695392928"/>
        <w:tc>
          <w:tcPr>
            <w:tcW w:w="2770" w:type="dxa"/>
          </w:tcPr>
          <w:p w:rsidR="00701DEA" w:rsidRDefault="00701DEA" w:rsidP="00CB5EEE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rPr>
                <w:noProof/>
                <w:sz w:val="28"/>
                <w:lang w:eastAsia="pl-PL"/>
              </w:rPr>
              <w:t> </w:t>
            </w:r>
            <w:r>
              <w:fldChar w:fldCharType="end"/>
            </w:r>
            <w:bookmarkEnd w:id="85"/>
          </w:p>
        </w:tc>
      </w:tr>
    </w:tbl>
    <w:p w:rsidR="00701DEA" w:rsidRDefault="00701DEA" w:rsidP="00A03AB7">
      <w:pPr>
        <w:pStyle w:val="BodyText3"/>
        <w:spacing w:before="240" w:after="240"/>
        <w:jc w:val="both"/>
        <w:rPr>
          <w:b w:val="0"/>
          <w:bCs/>
        </w:rPr>
      </w:pPr>
    </w:p>
    <w:p w:rsidR="00701DEA" w:rsidRPr="00A03AB7" w:rsidRDefault="00701DEA" w:rsidP="00A03AB7">
      <w:pPr>
        <w:pStyle w:val="BodyText3"/>
        <w:spacing w:before="240" w:after="240"/>
        <w:jc w:val="both"/>
        <w:rPr>
          <w:b w:val="0"/>
          <w:bCs/>
        </w:rPr>
      </w:pPr>
      <w:r w:rsidRPr="00A03AB7">
        <w:rPr>
          <w:b w:val="0"/>
          <w:bCs/>
        </w:rPr>
        <w:t>Oświadczam/my, że w ramach realizowanego przedsięwzięcia będziemy mieli/nie będziemy mieli* możliwości odliczenia podatku VAT poniesionego w związku z realizacją przedsięwzięcia</w:t>
      </w:r>
    </w:p>
    <w:p w:rsidR="00701DEA" w:rsidRDefault="00701DEA" w:rsidP="00A03AB7">
      <w:pPr>
        <w:pStyle w:val="BodyText3"/>
        <w:spacing w:before="240" w:after="240"/>
        <w:jc w:val="both"/>
        <w:rPr>
          <w:b w:val="0"/>
          <w:bCs/>
        </w:rPr>
      </w:pPr>
      <w:r w:rsidRPr="00A03AB7">
        <w:rPr>
          <w:b w:val="0"/>
          <w:bCs/>
        </w:rPr>
        <w:t>……………………………………………………………………………………………….......</w:t>
      </w:r>
    </w:p>
    <w:p w:rsidR="00701DEA" w:rsidRPr="00A03AB7" w:rsidRDefault="00701DEA" w:rsidP="00A03AB7">
      <w:pPr>
        <w:pStyle w:val="BodyText3"/>
        <w:spacing w:before="240" w:after="240"/>
        <w:jc w:val="center"/>
        <w:rPr>
          <w:b w:val="0"/>
          <w:bCs/>
        </w:rPr>
      </w:pPr>
      <w:r>
        <w:rPr>
          <w:sz w:val="16"/>
        </w:rPr>
        <w:t>(podpisy osób upoważnionych do reprezentacji Wnioskodawcy)</w:t>
      </w:r>
    </w:p>
    <w:p w:rsidR="00701DEA" w:rsidRDefault="00701DEA" w:rsidP="00761A64">
      <w:pPr>
        <w:pStyle w:val="BodyText3"/>
        <w:spacing w:before="240" w:after="240"/>
        <w:rPr>
          <w:b w:val="0"/>
          <w:bCs/>
          <w:i/>
          <w:iCs/>
          <w:sz w:val="16"/>
          <w:szCs w:val="16"/>
        </w:rPr>
      </w:pPr>
      <w:r w:rsidRPr="00A03AB7">
        <w:rPr>
          <w:b w:val="0"/>
          <w:bCs/>
          <w:i/>
          <w:iCs/>
          <w:sz w:val="16"/>
          <w:szCs w:val="16"/>
        </w:rPr>
        <w:t>* niepotrzebne skreślić</w:t>
      </w:r>
    </w:p>
    <w:p w:rsidR="00701DEA" w:rsidRPr="00A03AB7" w:rsidRDefault="00701DEA" w:rsidP="00761A64">
      <w:pPr>
        <w:pStyle w:val="BodyText3"/>
        <w:spacing w:before="240" w:after="240"/>
        <w:rPr>
          <w:b w:val="0"/>
          <w:bCs/>
          <w:i/>
          <w:iCs/>
          <w:sz w:val="16"/>
          <w:szCs w:val="16"/>
        </w:rPr>
      </w:pPr>
    </w:p>
    <w:p w:rsidR="00701DEA" w:rsidRDefault="00701DEA" w:rsidP="00761A64">
      <w:pPr>
        <w:pStyle w:val="BodyText3"/>
        <w:spacing w:before="240" w:after="240"/>
      </w:pPr>
      <w:r>
        <w:t>4.3. Obszar objęty</w:t>
      </w:r>
      <w:r w:rsidRPr="007B5137">
        <w:t xml:space="preserve"> wnioskiem</w:t>
      </w:r>
      <w:r>
        <w:t xml:space="preserve"> </w:t>
      </w:r>
    </w:p>
    <w:p w:rsidR="00701DEA" w:rsidRPr="00943D28" w:rsidRDefault="00701DEA" w:rsidP="00A03AB7">
      <w:pPr>
        <w:spacing w:after="100" w:afterAutospacing="1"/>
        <w:ind w:left="284" w:hanging="284"/>
        <w:rPr>
          <w:i/>
        </w:rPr>
      </w:pPr>
      <w:r w:rsidRPr="00943D28">
        <w:rPr>
          <w:b/>
          <w:i/>
        </w:rPr>
        <w:t>(</w:t>
      </w:r>
      <w:r w:rsidRPr="00943D28">
        <w:rPr>
          <w:i/>
        </w:rPr>
        <w:t>obszar musi spełniać kryteria określone w ust. 8. </w:t>
      </w:r>
      <w:r>
        <w:rPr>
          <w:i/>
        </w:rPr>
        <w:t xml:space="preserve">2.2 </w:t>
      </w:r>
      <w:r w:rsidRPr="00943D28">
        <w:rPr>
          <w:i/>
        </w:rPr>
        <w:t> pkt</w:t>
      </w:r>
      <w:r>
        <w:rPr>
          <w:i/>
        </w:rPr>
        <w:t xml:space="preserve"> 1.7 </w:t>
      </w:r>
      <w:r w:rsidRPr="00943D28">
        <w:rPr>
          <w:i/>
        </w:rPr>
        <w:t xml:space="preserve"> programu priorytetowego)</w:t>
      </w:r>
    </w:p>
    <w:tbl>
      <w:tblPr>
        <w:tblpPr w:leftFromText="141" w:rightFromText="141" w:vertAnchor="text" w:horzAnchor="margin" w:tblpXSpec="right" w:tblpY="105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1276"/>
        <w:gridCol w:w="2126"/>
        <w:gridCol w:w="1418"/>
        <w:gridCol w:w="873"/>
        <w:gridCol w:w="873"/>
        <w:gridCol w:w="873"/>
      </w:tblGrid>
      <w:tr w:rsidR="00701DEA" w:rsidRPr="00557CBD">
        <w:trPr>
          <w:trHeight w:val="684"/>
        </w:trPr>
        <w:tc>
          <w:tcPr>
            <w:tcW w:w="817" w:type="dxa"/>
            <w:vMerge w:val="restart"/>
            <w:shd w:val="clear" w:color="auto" w:fill="D9D9D9"/>
            <w:vAlign w:val="center"/>
          </w:tcPr>
          <w:p w:rsidR="00701DEA" w:rsidRPr="001C1924" w:rsidRDefault="00701DEA" w:rsidP="00C9091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 obszaru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01DEA" w:rsidRPr="001C1924" w:rsidRDefault="00701DEA" w:rsidP="00C9091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1924">
              <w:rPr>
                <w:b/>
                <w:sz w:val="16"/>
                <w:szCs w:val="16"/>
              </w:rPr>
              <w:t>Nazwa</w:t>
            </w:r>
            <w:r>
              <w:rPr>
                <w:b/>
                <w:sz w:val="16"/>
                <w:szCs w:val="16"/>
              </w:rPr>
              <w:t>/</w:t>
            </w:r>
            <w:r w:rsidRPr="001C1924">
              <w:rPr>
                <w:b/>
                <w:sz w:val="16"/>
                <w:szCs w:val="16"/>
              </w:rPr>
              <w:t xml:space="preserve"> określenie obszaru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701DEA" w:rsidRPr="001C1924" w:rsidRDefault="00701DEA" w:rsidP="00C9091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1924">
              <w:rPr>
                <w:b/>
                <w:sz w:val="16"/>
                <w:szCs w:val="16"/>
              </w:rPr>
              <w:t>Miasto na terenie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C1924">
              <w:rPr>
                <w:b/>
                <w:sz w:val="16"/>
                <w:szCs w:val="16"/>
              </w:rPr>
              <w:t>którego zlokalizowany jest obszar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01DEA" w:rsidRPr="001C1924" w:rsidRDefault="00701DEA" w:rsidP="00C9091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1924">
              <w:rPr>
                <w:b/>
                <w:sz w:val="16"/>
                <w:szCs w:val="16"/>
              </w:rPr>
              <w:t>Liczba ludności za</w:t>
            </w:r>
            <w:r>
              <w:rPr>
                <w:b/>
                <w:sz w:val="16"/>
                <w:szCs w:val="16"/>
              </w:rPr>
              <w:t xml:space="preserve">mieszkującej na terenie miasta </w:t>
            </w:r>
            <w:r w:rsidRPr="001C1924">
              <w:rPr>
                <w:b/>
                <w:sz w:val="16"/>
                <w:szCs w:val="16"/>
              </w:rPr>
              <w:t xml:space="preserve">wg danych GUS </w:t>
            </w:r>
            <w:r w:rsidRPr="0060637F">
              <w:rPr>
                <w:b/>
                <w:sz w:val="16"/>
                <w:szCs w:val="16"/>
              </w:rPr>
              <w:t xml:space="preserve">na rok </w:t>
            </w:r>
            <w:r>
              <w:rPr>
                <w:b/>
                <w:sz w:val="16"/>
                <w:szCs w:val="16"/>
              </w:rPr>
              <w:t>(</w:t>
            </w:r>
            <w:r w:rsidRPr="0060637F">
              <w:rPr>
                <w:b/>
                <w:sz w:val="16"/>
                <w:szCs w:val="16"/>
              </w:rPr>
              <w:t>lub dwa lata w zależności od dostępności danych) poprzedzający złożenie wniosku</w:t>
            </w:r>
            <w:r w:rsidRPr="001C1924">
              <w:rPr>
                <w:b/>
                <w:sz w:val="16"/>
                <w:szCs w:val="16"/>
              </w:rPr>
              <w:t>, na którym występuje obszar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701DEA" w:rsidRPr="001C1924" w:rsidRDefault="00701DEA" w:rsidP="00C9091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C1924">
              <w:rPr>
                <w:b/>
                <w:sz w:val="16"/>
                <w:szCs w:val="16"/>
              </w:rPr>
              <w:t>Nazwa strefy</w:t>
            </w:r>
            <w:r>
              <w:rPr>
                <w:b/>
                <w:sz w:val="16"/>
                <w:szCs w:val="16"/>
              </w:rPr>
              <w:t>, w której położony jest obszar</w:t>
            </w:r>
          </w:p>
        </w:tc>
        <w:tc>
          <w:tcPr>
            <w:tcW w:w="2619" w:type="dxa"/>
            <w:gridSpan w:val="3"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zanieczyszczenia, dla których przekroczenie standardu jakości powietrza skutkuje koniecznością</w:t>
            </w:r>
            <w:r w:rsidRPr="001C1924">
              <w:rPr>
                <w:b/>
                <w:sz w:val="16"/>
                <w:szCs w:val="16"/>
              </w:rPr>
              <w:t xml:space="preserve"> sporządzenia programu ochrony powietrza:</w:t>
            </w:r>
          </w:p>
        </w:tc>
      </w:tr>
      <w:tr w:rsidR="00701DEA" w:rsidRPr="0026219C">
        <w:trPr>
          <w:trHeight w:val="505"/>
        </w:trPr>
        <w:tc>
          <w:tcPr>
            <w:tcW w:w="817" w:type="dxa"/>
            <w:vMerge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sz w:val="16"/>
                <w:lang w:val="en-US"/>
              </w:rPr>
            </w:pPr>
            <w:r w:rsidRPr="00557CBD">
              <w:rPr>
                <w:sz w:val="16"/>
                <w:lang w:val="en-US"/>
              </w:rPr>
              <w:t>PM 2,5</w:t>
            </w:r>
          </w:p>
        </w:tc>
        <w:tc>
          <w:tcPr>
            <w:tcW w:w="873" w:type="dxa"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sz w:val="16"/>
                <w:lang w:val="en-US"/>
              </w:rPr>
            </w:pPr>
            <w:r w:rsidRPr="00557CBD">
              <w:rPr>
                <w:sz w:val="16"/>
                <w:lang w:val="en-US"/>
              </w:rPr>
              <w:t>PM 10</w:t>
            </w:r>
          </w:p>
        </w:tc>
        <w:tc>
          <w:tcPr>
            <w:tcW w:w="873" w:type="dxa"/>
            <w:shd w:val="clear" w:color="auto" w:fill="D9D9D9"/>
            <w:vAlign w:val="center"/>
          </w:tcPr>
          <w:p w:rsidR="00701DEA" w:rsidRPr="00557CBD" w:rsidRDefault="00701DEA" w:rsidP="00C90915">
            <w:pPr>
              <w:spacing w:before="120" w:line="360" w:lineRule="auto"/>
              <w:jc w:val="center"/>
              <w:rPr>
                <w:b/>
                <w:lang w:val="en-US"/>
              </w:rPr>
            </w:pPr>
            <w:r w:rsidRPr="00557CBD">
              <w:rPr>
                <w:sz w:val="16"/>
                <w:szCs w:val="16"/>
                <w:lang w:val="en-US"/>
              </w:rPr>
              <w:t>benzo-a-piren</w:t>
            </w:r>
          </w:p>
        </w:tc>
      </w:tr>
      <w:tr w:rsidR="00701DEA" w:rsidRPr="0026219C">
        <w:trPr>
          <w:trHeight w:val="471"/>
        </w:trPr>
        <w:tc>
          <w:tcPr>
            <w:tcW w:w="817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3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3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3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</w:tr>
      <w:tr w:rsidR="00701DEA" w:rsidRPr="0026219C">
        <w:trPr>
          <w:trHeight w:val="487"/>
        </w:trPr>
        <w:tc>
          <w:tcPr>
            <w:tcW w:w="817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3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3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3" w:type="dxa"/>
          </w:tcPr>
          <w:p w:rsidR="00701DEA" w:rsidRPr="0026219C" w:rsidRDefault="00701DEA" w:rsidP="00CB5EEE">
            <w:pPr>
              <w:spacing w:before="120" w:line="360" w:lineRule="auto"/>
              <w:jc w:val="both"/>
              <w:rPr>
                <w:b/>
                <w:lang w:val="en-US"/>
              </w:rPr>
            </w:pPr>
          </w:p>
        </w:tc>
      </w:tr>
    </w:tbl>
    <w:p w:rsidR="00701DEA" w:rsidRPr="00652D69" w:rsidRDefault="00701DEA" w:rsidP="00761A64">
      <w:pPr>
        <w:spacing w:before="360" w:after="100" w:afterAutospacing="1"/>
        <w:rPr>
          <w:b/>
        </w:rPr>
      </w:pPr>
      <w:r>
        <w:rPr>
          <w:b/>
        </w:rPr>
        <w:t xml:space="preserve">4.4. Wnioskowane warunki udostępnienia środków </w:t>
      </w:r>
    </w:p>
    <w:tbl>
      <w:tblPr>
        <w:tblW w:w="93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22"/>
        <w:gridCol w:w="1132"/>
        <w:gridCol w:w="3402"/>
      </w:tblGrid>
      <w:tr w:rsidR="00701DEA" w:rsidRPr="006368B4">
        <w:trPr>
          <w:trHeight w:val="575"/>
        </w:trPr>
        <w:tc>
          <w:tcPr>
            <w:tcW w:w="4822" w:type="dxa"/>
            <w:shd w:val="clear" w:color="auto" w:fill="E0E0E0"/>
            <w:vAlign w:val="center"/>
          </w:tcPr>
          <w:p w:rsidR="00701DEA" w:rsidRPr="006C335F" w:rsidRDefault="00701DEA" w:rsidP="00CB5EEE">
            <w:pPr>
              <w:autoSpaceDE w:val="0"/>
              <w:autoSpaceDN w:val="0"/>
              <w:adjustRightInd w:val="0"/>
              <w:ind w:right="68"/>
            </w:pPr>
            <w:r>
              <w:t>Koszt całkowity przedsięwzięcia</w:t>
            </w:r>
          </w:p>
        </w:tc>
        <w:tc>
          <w:tcPr>
            <w:tcW w:w="1132" w:type="dxa"/>
          </w:tcPr>
          <w:p w:rsidR="00701DEA" w:rsidRPr="00850D71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left="70" w:right="68"/>
              <w:jc w:val="center"/>
              <w:rPr>
                <w:bCs/>
              </w:rPr>
            </w:pPr>
            <w:r>
              <w:rPr>
                <w:bCs/>
              </w:rPr>
              <w:t>(zł)</w:t>
            </w:r>
          </w:p>
        </w:tc>
        <w:tc>
          <w:tcPr>
            <w:tcW w:w="3402" w:type="dxa"/>
          </w:tcPr>
          <w:p w:rsidR="00701DEA" w:rsidRPr="006368B4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right="68"/>
            </w:pPr>
          </w:p>
        </w:tc>
      </w:tr>
      <w:tr w:rsidR="00701DEA" w:rsidRPr="006368B4">
        <w:trPr>
          <w:trHeight w:val="575"/>
        </w:trPr>
        <w:tc>
          <w:tcPr>
            <w:tcW w:w="4822" w:type="dxa"/>
            <w:shd w:val="clear" w:color="auto" w:fill="E0E0E0"/>
            <w:vAlign w:val="center"/>
          </w:tcPr>
          <w:p w:rsidR="00701DEA" w:rsidRPr="006C335F" w:rsidRDefault="00701DEA" w:rsidP="00CB5EEE">
            <w:pPr>
              <w:autoSpaceDE w:val="0"/>
              <w:autoSpaceDN w:val="0"/>
              <w:adjustRightInd w:val="0"/>
              <w:ind w:right="68"/>
            </w:pPr>
            <w:r>
              <w:t>Koszt kwalifikowany przedsięwzięcia</w:t>
            </w:r>
          </w:p>
        </w:tc>
        <w:tc>
          <w:tcPr>
            <w:tcW w:w="1132" w:type="dxa"/>
          </w:tcPr>
          <w:p w:rsidR="00701DEA" w:rsidRPr="00850D71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left="70" w:right="68"/>
              <w:jc w:val="center"/>
              <w:rPr>
                <w:bCs/>
              </w:rPr>
            </w:pPr>
            <w:r>
              <w:rPr>
                <w:bCs/>
              </w:rPr>
              <w:t>(zł)</w:t>
            </w:r>
          </w:p>
        </w:tc>
        <w:tc>
          <w:tcPr>
            <w:tcW w:w="3402" w:type="dxa"/>
          </w:tcPr>
          <w:p w:rsidR="00701DEA" w:rsidRPr="006368B4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right="68"/>
            </w:pPr>
          </w:p>
        </w:tc>
      </w:tr>
    </w:tbl>
    <w:p w:rsidR="00701DEA" w:rsidRDefault="00701DEA" w:rsidP="00CB5EEE">
      <w:pPr>
        <w:tabs>
          <w:tab w:val="left" w:pos="4720"/>
          <w:tab w:val="left" w:pos="5852"/>
        </w:tabs>
        <w:autoSpaceDE w:val="0"/>
        <w:autoSpaceDN w:val="0"/>
        <w:adjustRightInd w:val="0"/>
        <w:spacing w:before="120" w:line="240" w:lineRule="atLeast"/>
        <w:ind w:left="-102" w:right="68"/>
      </w:pPr>
    </w:p>
    <w:p w:rsidR="00701DEA" w:rsidRDefault="00701DEA" w:rsidP="00CB5EEE">
      <w:pPr>
        <w:tabs>
          <w:tab w:val="left" w:pos="4720"/>
          <w:tab w:val="left" w:pos="5852"/>
        </w:tabs>
        <w:autoSpaceDE w:val="0"/>
        <w:autoSpaceDN w:val="0"/>
        <w:adjustRightInd w:val="0"/>
        <w:spacing w:before="120" w:line="240" w:lineRule="atLeast"/>
        <w:ind w:left="-102" w:right="68"/>
      </w:pPr>
    </w:p>
    <w:p w:rsidR="00701DEA" w:rsidRDefault="00701DEA" w:rsidP="0010194E">
      <w:pPr>
        <w:numPr>
          <w:ilvl w:val="1"/>
          <w:numId w:val="5"/>
        </w:numPr>
        <w:tabs>
          <w:tab w:val="clear" w:pos="780"/>
          <w:tab w:val="num" w:pos="426"/>
          <w:tab w:val="left" w:pos="4720"/>
          <w:tab w:val="left" w:pos="5852"/>
        </w:tabs>
        <w:autoSpaceDE w:val="0"/>
        <w:autoSpaceDN w:val="0"/>
        <w:adjustRightInd w:val="0"/>
        <w:spacing w:before="120" w:line="240" w:lineRule="atLeast"/>
        <w:ind w:left="426" w:right="68"/>
        <w:rPr>
          <w:b/>
          <w:bCs/>
        </w:rPr>
      </w:pPr>
      <w:r w:rsidRPr="0010194E">
        <w:rPr>
          <w:b/>
          <w:bCs/>
        </w:rPr>
        <w:t>Terminy realizacji zadania</w:t>
      </w:r>
    </w:p>
    <w:p w:rsidR="00701DEA" w:rsidRDefault="00701DEA" w:rsidP="0010194E">
      <w:pPr>
        <w:tabs>
          <w:tab w:val="left" w:pos="4720"/>
          <w:tab w:val="left" w:pos="5852"/>
        </w:tabs>
        <w:autoSpaceDE w:val="0"/>
        <w:autoSpaceDN w:val="0"/>
        <w:adjustRightInd w:val="0"/>
        <w:spacing w:before="120" w:line="240" w:lineRule="atLeast"/>
        <w:ind w:left="360" w:right="68"/>
        <w:rPr>
          <w:b/>
          <w:bCs/>
        </w:rPr>
      </w:pPr>
      <w:r w:rsidRPr="0010194E">
        <w:rPr>
          <w:b/>
          <w:bCs/>
        </w:rPr>
        <w:tab/>
      </w:r>
    </w:p>
    <w:tbl>
      <w:tblPr>
        <w:tblW w:w="93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22"/>
        <w:gridCol w:w="1132"/>
        <w:gridCol w:w="3402"/>
      </w:tblGrid>
      <w:tr w:rsidR="00701DEA" w:rsidRPr="006368B4">
        <w:trPr>
          <w:trHeight w:val="575"/>
        </w:trPr>
        <w:tc>
          <w:tcPr>
            <w:tcW w:w="4822" w:type="dxa"/>
            <w:shd w:val="clear" w:color="auto" w:fill="E0E0E0"/>
            <w:vAlign w:val="center"/>
          </w:tcPr>
          <w:p w:rsidR="00701DEA" w:rsidRPr="006368B4" w:rsidRDefault="00701DEA" w:rsidP="00CB5EEE">
            <w:pPr>
              <w:autoSpaceDE w:val="0"/>
              <w:autoSpaceDN w:val="0"/>
              <w:adjustRightInd w:val="0"/>
              <w:ind w:right="68"/>
            </w:pPr>
            <w:r>
              <w:rPr>
                <w:bCs/>
              </w:rPr>
              <w:t>Termin rozpoczęcia przedsięwzięcia</w:t>
            </w:r>
          </w:p>
        </w:tc>
        <w:tc>
          <w:tcPr>
            <w:tcW w:w="1132" w:type="dxa"/>
          </w:tcPr>
          <w:p w:rsidR="00701DEA" w:rsidRPr="00850D71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left="70" w:right="68"/>
              <w:jc w:val="center"/>
            </w:pPr>
            <w:r>
              <w:rPr>
                <w:bCs/>
              </w:rPr>
              <w:t>data</w:t>
            </w:r>
          </w:p>
        </w:tc>
        <w:tc>
          <w:tcPr>
            <w:tcW w:w="3402" w:type="dxa"/>
          </w:tcPr>
          <w:p w:rsidR="00701DEA" w:rsidRPr="006368B4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right="68"/>
            </w:pPr>
          </w:p>
        </w:tc>
      </w:tr>
      <w:tr w:rsidR="00701DEA">
        <w:tc>
          <w:tcPr>
            <w:tcW w:w="4822" w:type="dxa"/>
            <w:shd w:val="clear" w:color="auto" w:fill="E0E0E0"/>
            <w:vAlign w:val="center"/>
          </w:tcPr>
          <w:p w:rsidR="00701DEA" w:rsidRPr="00A1754D" w:rsidRDefault="00701DEA" w:rsidP="00CB5EEE">
            <w:pPr>
              <w:autoSpaceDE w:val="0"/>
              <w:autoSpaceDN w:val="0"/>
              <w:adjustRightInd w:val="0"/>
              <w:ind w:right="68"/>
              <w:rPr>
                <w:bCs/>
              </w:rPr>
            </w:pPr>
            <w:r>
              <w:rPr>
                <w:bCs/>
              </w:rPr>
              <w:t>Termin zakończenia przedsięwzięcia</w:t>
            </w:r>
          </w:p>
        </w:tc>
        <w:tc>
          <w:tcPr>
            <w:tcW w:w="1132" w:type="dxa"/>
          </w:tcPr>
          <w:p w:rsidR="00701DEA" w:rsidRPr="006368B4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left="70" w:right="68"/>
              <w:jc w:val="center"/>
            </w:pPr>
            <w:r>
              <w:t>data</w:t>
            </w:r>
          </w:p>
        </w:tc>
        <w:tc>
          <w:tcPr>
            <w:tcW w:w="3402" w:type="dxa"/>
          </w:tcPr>
          <w:p w:rsidR="00701DEA" w:rsidRDefault="00701DEA" w:rsidP="00CB5EEE">
            <w:pPr>
              <w:autoSpaceDE w:val="0"/>
              <w:autoSpaceDN w:val="0"/>
              <w:adjustRightInd w:val="0"/>
              <w:spacing w:before="120" w:line="240" w:lineRule="atLeast"/>
              <w:ind w:right="68"/>
            </w:pPr>
          </w:p>
        </w:tc>
      </w:tr>
    </w:tbl>
    <w:p w:rsidR="00701DEA" w:rsidRPr="0010194E" w:rsidRDefault="00701DEA" w:rsidP="0010194E">
      <w:pPr>
        <w:tabs>
          <w:tab w:val="left" w:pos="4720"/>
          <w:tab w:val="left" w:pos="5852"/>
        </w:tabs>
        <w:autoSpaceDE w:val="0"/>
        <w:autoSpaceDN w:val="0"/>
        <w:adjustRightInd w:val="0"/>
        <w:spacing w:before="120" w:line="240" w:lineRule="atLeast"/>
        <w:ind w:left="360" w:right="68"/>
        <w:rPr>
          <w:b/>
          <w:bCs/>
        </w:rPr>
      </w:pPr>
      <w:r w:rsidRPr="0010194E">
        <w:rPr>
          <w:b/>
          <w:bCs/>
        </w:rPr>
        <w:tab/>
      </w:r>
    </w:p>
    <w:p w:rsidR="00701DEA" w:rsidRDefault="00701DEA" w:rsidP="0010194E">
      <w:pPr>
        <w:keepNext/>
        <w:keepLines/>
        <w:numPr>
          <w:ilvl w:val="1"/>
          <w:numId w:val="5"/>
        </w:numPr>
        <w:tabs>
          <w:tab w:val="clear" w:pos="780"/>
          <w:tab w:val="num" w:pos="426"/>
        </w:tabs>
        <w:ind w:left="426"/>
        <w:jc w:val="both"/>
        <w:rPr>
          <w:b/>
          <w:bCs/>
        </w:rPr>
      </w:pPr>
      <w:r w:rsidRPr="0010194E">
        <w:rPr>
          <w:b/>
          <w:bCs/>
        </w:rPr>
        <w:t>Źródła finansowania przedsięwzięcia:</w:t>
      </w:r>
    </w:p>
    <w:p w:rsidR="00701DEA" w:rsidRPr="0010194E" w:rsidRDefault="00701DEA" w:rsidP="0010194E">
      <w:pPr>
        <w:keepNext/>
        <w:keepLines/>
        <w:ind w:left="6"/>
        <w:jc w:val="both"/>
        <w:rPr>
          <w:b/>
          <w:bCs/>
        </w:rPr>
      </w:pPr>
    </w:p>
    <w:tbl>
      <w:tblPr>
        <w:tblW w:w="935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A0"/>
      </w:tblPr>
      <w:tblGrid>
        <w:gridCol w:w="333"/>
        <w:gridCol w:w="1369"/>
        <w:gridCol w:w="994"/>
        <w:gridCol w:w="990"/>
        <w:gridCol w:w="851"/>
        <w:gridCol w:w="850"/>
        <w:gridCol w:w="1323"/>
        <w:gridCol w:w="1323"/>
        <w:gridCol w:w="1323"/>
      </w:tblGrid>
      <w:tr w:rsidR="00701DEA" w:rsidRPr="00553ECF">
        <w:tc>
          <w:tcPr>
            <w:tcW w:w="333" w:type="dxa"/>
            <w:vMerge w:val="restart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bookmarkStart w:id="86" w:name="Table10"/>
            <w:bookmarkEnd w:id="86"/>
            <w:r w:rsidRPr="00553ECF">
              <w:rPr>
                <w:sz w:val="16"/>
                <w:szCs w:val="16"/>
              </w:rPr>
              <w:t>Lp.</w:t>
            </w:r>
          </w:p>
        </w:tc>
        <w:tc>
          <w:tcPr>
            <w:tcW w:w="1369" w:type="dxa"/>
            <w:vMerge w:val="restart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>Wyszczególnienie</w:t>
            </w:r>
          </w:p>
        </w:tc>
        <w:tc>
          <w:tcPr>
            <w:tcW w:w="994" w:type="dxa"/>
            <w:vMerge w:val="restart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 xml:space="preserve">Koszty </w:t>
            </w:r>
            <w:r>
              <w:rPr>
                <w:sz w:val="16"/>
                <w:szCs w:val="16"/>
              </w:rPr>
              <w:t xml:space="preserve">całkowite </w:t>
            </w:r>
            <w:r w:rsidRPr="00553ECF">
              <w:rPr>
                <w:sz w:val="16"/>
                <w:szCs w:val="16"/>
              </w:rPr>
              <w:t>poniesione dotychczas</w:t>
            </w:r>
          </w:p>
        </w:tc>
        <w:tc>
          <w:tcPr>
            <w:tcW w:w="2691" w:type="dxa"/>
            <w:gridSpan w:val="3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całkowite niezbędne do zakończenia</w:t>
            </w:r>
            <w:r>
              <w:rPr>
                <w:sz w:val="16"/>
                <w:szCs w:val="16"/>
              </w:rPr>
              <w:br/>
            </w:r>
            <w:r w:rsidRPr="00553ECF">
              <w:rPr>
                <w:sz w:val="16"/>
                <w:szCs w:val="16"/>
              </w:rPr>
              <w:t>przedsięwzięcia w latach</w:t>
            </w:r>
          </w:p>
        </w:tc>
        <w:tc>
          <w:tcPr>
            <w:tcW w:w="1323" w:type="dxa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>Koszt całkowity przedsięwzięcia</w:t>
            </w:r>
          </w:p>
        </w:tc>
        <w:tc>
          <w:tcPr>
            <w:tcW w:w="1323" w:type="dxa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>Koszt kwalifikowany przedsięwzięcia</w:t>
            </w:r>
          </w:p>
        </w:tc>
        <w:tc>
          <w:tcPr>
            <w:tcW w:w="1323" w:type="dxa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>Udział  % w stos. do kosztów kwalifikowanych</w:t>
            </w:r>
          </w:p>
        </w:tc>
      </w:tr>
      <w:tr w:rsidR="00701DEA" w:rsidRPr="00553ECF">
        <w:tc>
          <w:tcPr>
            <w:tcW w:w="333" w:type="dxa"/>
            <w:vMerge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:rsidR="00701DEA" w:rsidRPr="008C2565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701DEA" w:rsidRPr="008C2565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701DEA" w:rsidRPr="008C2565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23" w:type="dxa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:rsidR="00701DEA" w:rsidRPr="00553ECF" w:rsidRDefault="00701DEA" w:rsidP="00C90915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701DEA" w:rsidRPr="00553ECF">
        <w:tc>
          <w:tcPr>
            <w:tcW w:w="333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>1.</w:t>
            </w:r>
          </w:p>
        </w:tc>
        <w:tc>
          <w:tcPr>
            <w:tcW w:w="1369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553ECF">
              <w:rPr>
                <w:b/>
                <w:sz w:val="16"/>
                <w:szCs w:val="16"/>
              </w:rPr>
              <w:t xml:space="preserve">Środki własne </w:t>
            </w:r>
            <w:r>
              <w:rPr>
                <w:b/>
                <w:sz w:val="16"/>
                <w:szCs w:val="16"/>
              </w:rPr>
              <w:t>Beneficjentów końcowych</w:t>
            </w:r>
          </w:p>
        </w:tc>
        <w:tc>
          <w:tcPr>
            <w:tcW w:w="994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  <w:tr w:rsidR="00701DEA" w:rsidRPr="00553ECF">
        <w:tc>
          <w:tcPr>
            <w:tcW w:w="333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>2.</w:t>
            </w:r>
          </w:p>
        </w:tc>
        <w:tc>
          <w:tcPr>
            <w:tcW w:w="1369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Środki udostępnione przez NFOŚiGW</w:t>
            </w:r>
          </w:p>
        </w:tc>
        <w:tc>
          <w:tcPr>
            <w:tcW w:w="994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  <w:tr w:rsidR="00701DEA" w:rsidRPr="00553ECF">
        <w:tc>
          <w:tcPr>
            <w:tcW w:w="333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553ECF">
              <w:rPr>
                <w:sz w:val="16"/>
                <w:szCs w:val="16"/>
              </w:rPr>
              <w:t>3.</w:t>
            </w:r>
          </w:p>
        </w:tc>
        <w:tc>
          <w:tcPr>
            <w:tcW w:w="1369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Środki WFOŚiGW</w:t>
            </w:r>
          </w:p>
        </w:tc>
        <w:tc>
          <w:tcPr>
            <w:tcW w:w="994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</w:tr>
      <w:tr w:rsidR="00701DEA" w:rsidRPr="00553ECF">
        <w:tc>
          <w:tcPr>
            <w:tcW w:w="333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553ECF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994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noWrap/>
            <w:vAlign w:val="center"/>
          </w:tcPr>
          <w:p w:rsidR="00701DEA" w:rsidRPr="00553ECF" w:rsidRDefault="00701DEA" w:rsidP="00CB5EEE">
            <w:pPr>
              <w:keepNext/>
              <w:keepLines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553ECF">
              <w:rPr>
                <w:b/>
                <w:sz w:val="16"/>
                <w:szCs w:val="16"/>
              </w:rPr>
              <w:fldChar w:fldCharType="begin"/>
            </w:r>
            <w:r w:rsidRPr="00553ECF">
              <w:rPr>
                <w:b/>
                <w:sz w:val="16"/>
                <w:szCs w:val="16"/>
              </w:rPr>
              <w:instrText xml:space="preserve"> =100 \# "0,00%" </w:instrText>
            </w:r>
            <w:r w:rsidRPr="00553ECF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100,00</w:t>
            </w:r>
            <w:r w:rsidRPr="00553ECF">
              <w:rPr>
                <w:b/>
                <w:noProof/>
                <w:sz w:val="16"/>
                <w:szCs w:val="16"/>
              </w:rPr>
              <w:t>%</w:t>
            </w:r>
            <w:r w:rsidRPr="00553ECF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701DEA" w:rsidRDefault="00701DEA" w:rsidP="007530C7">
      <w:pPr>
        <w:spacing w:before="240" w:after="240"/>
        <w:rPr>
          <w:b/>
        </w:rPr>
      </w:pPr>
      <w:r>
        <w:rPr>
          <w:b/>
        </w:rPr>
        <w:t>4.7. Wnioskowana kwota i forma dofinansowania:</w:t>
      </w:r>
    </w:p>
    <w:tbl>
      <w:tblPr>
        <w:tblW w:w="8830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060"/>
        <w:gridCol w:w="2710"/>
      </w:tblGrid>
      <w:tr w:rsidR="00701DEA">
        <w:tc>
          <w:tcPr>
            <w:tcW w:w="3060" w:type="dxa"/>
            <w:vAlign w:val="center"/>
          </w:tcPr>
          <w:p w:rsidR="00701DEA" w:rsidRDefault="00701DEA" w:rsidP="00E65C4A">
            <w:pPr>
              <w:pStyle w:val="BodyText2"/>
              <w:keepNext/>
              <w:spacing w:before="120" w:after="120"/>
              <w:ind w:left="1"/>
              <w:jc w:val="center"/>
              <w:rPr>
                <w:sz w:val="20"/>
              </w:rPr>
            </w:pPr>
            <w:r>
              <w:rPr>
                <w:b w:val="0"/>
                <w:sz w:val="20"/>
                <w:szCs w:val="24"/>
              </w:rPr>
              <w:t>Forma dofinansowania</w:t>
            </w:r>
          </w:p>
        </w:tc>
        <w:tc>
          <w:tcPr>
            <w:tcW w:w="3060" w:type="dxa"/>
            <w:vAlign w:val="center"/>
          </w:tcPr>
          <w:p w:rsidR="00701DEA" w:rsidRDefault="00701DEA" w:rsidP="00CB5EEE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2710" w:type="dxa"/>
            <w:vAlign w:val="center"/>
          </w:tcPr>
          <w:p w:rsidR="00701DEA" w:rsidRDefault="00701DEA" w:rsidP="00CB5EEE">
            <w:pPr>
              <w:keepNext/>
              <w:jc w:val="center"/>
              <w:rPr>
                <w:bCs/>
              </w:rPr>
            </w:pPr>
            <w:r>
              <w:rPr>
                <w:sz w:val="20"/>
              </w:rPr>
              <w:t>Udział procentowy w koszcie zadania</w:t>
            </w:r>
          </w:p>
        </w:tc>
      </w:tr>
      <w:tr w:rsidR="00701DEA">
        <w:trPr>
          <w:trHeight w:val="565"/>
        </w:trPr>
        <w:tc>
          <w:tcPr>
            <w:tcW w:w="3060" w:type="dxa"/>
            <w:vAlign w:val="center"/>
          </w:tcPr>
          <w:p w:rsidR="00701DEA" w:rsidRPr="00E65C4A" w:rsidRDefault="00701DEA" w:rsidP="00CB5EEE">
            <w:pPr>
              <w:pStyle w:val="Heading1"/>
              <w:widowControl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65C4A">
              <w:rPr>
                <w:bCs/>
                <w:sz w:val="24"/>
                <w:szCs w:val="24"/>
              </w:rPr>
              <w:t>DOTACJA z NFOŚiGW</w:t>
            </w:r>
          </w:p>
        </w:tc>
        <w:bookmarkStart w:id="87" w:name="__Fieldmark__118_1695392928"/>
        <w:tc>
          <w:tcPr>
            <w:tcW w:w="3060" w:type="dxa"/>
            <w:vAlign w:val="center"/>
          </w:tcPr>
          <w:p w:rsidR="00701DEA" w:rsidRDefault="00701DEA" w:rsidP="00CB5EEE">
            <w:pPr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fldChar w:fldCharType="end"/>
            </w:r>
            <w:bookmarkEnd w:id="87"/>
          </w:p>
        </w:tc>
        <w:bookmarkStart w:id="88" w:name="__Fieldmark__119_1695392928"/>
        <w:tc>
          <w:tcPr>
            <w:tcW w:w="2710" w:type="dxa"/>
            <w:vAlign w:val="center"/>
          </w:tcPr>
          <w:p w:rsidR="00701DEA" w:rsidRDefault="00701DEA" w:rsidP="00CB5EEE">
            <w:pPr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fldChar w:fldCharType="end"/>
            </w:r>
            <w:bookmarkEnd w:id="88"/>
          </w:p>
        </w:tc>
      </w:tr>
      <w:tr w:rsidR="00701DEA">
        <w:trPr>
          <w:trHeight w:val="531"/>
        </w:trPr>
        <w:tc>
          <w:tcPr>
            <w:tcW w:w="3060" w:type="dxa"/>
            <w:vAlign w:val="center"/>
          </w:tcPr>
          <w:p w:rsidR="00701DEA" w:rsidRPr="00E65C4A" w:rsidRDefault="00701DEA" w:rsidP="00CB5EEE">
            <w:pPr>
              <w:jc w:val="center"/>
              <w:rPr>
                <w:b/>
              </w:rPr>
            </w:pPr>
            <w:r w:rsidRPr="00E65C4A">
              <w:rPr>
                <w:b/>
                <w:bCs/>
              </w:rPr>
              <w:t>DOTACJA z WFOŚiGW</w:t>
            </w:r>
          </w:p>
        </w:tc>
        <w:bookmarkStart w:id="89" w:name="__Fieldmark__120_1695392928"/>
        <w:tc>
          <w:tcPr>
            <w:tcW w:w="30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710" w:type="dxa"/>
            <w:vAlign w:val="center"/>
          </w:tcPr>
          <w:p w:rsidR="00701DEA" w:rsidRDefault="00701DEA" w:rsidP="00CB5EEE">
            <w:pPr>
              <w:jc w:val="center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fldChar w:fldCharType="end"/>
            </w:r>
          </w:p>
        </w:tc>
      </w:tr>
      <w:tr w:rsidR="00701DEA">
        <w:trPr>
          <w:trHeight w:val="531"/>
        </w:trPr>
        <w:tc>
          <w:tcPr>
            <w:tcW w:w="3060" w:type="dxa"/>
            <w:vAlign w:val="center"/>
          </w:tcPr>
          <w:p w:rsidR="00701DEA" w:rsidRPr="00E65C4A" w:rsidRDefault="00701DEA" w:rsidP="00CB5EEE">
            <w:pPr>
              <w:jc w:val="center"/>
              <w:rPr>
                <w:b/>
              </w:rPr>
            </w:pPr>
            <w:r w:rsidRPr="00E65C4A">
              <w:rPr>
                <w:b/>
                <w:bCs/>
              </w:rPr>
              <w:t>POŻYCZKA z WFOŚiGW</w:t>
            </w:r>
          </w:p>
        </w:tc>
        <w:bookmarkStart w:id="90" w:name="__Fieldmark__122_1695392928"/>
        <w:tc>
          <w:tcPr>
            <w:tcW w:w="306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fldChar w:fldCharType="end"/>
            </w:r>
            <w:bookmarkEnd w:id="90"/>
          </w:p>
        </w:tc>
        <w:bookmarkStart w:id="91" w:name="__Fieldmark__123_1695392928"/>
        <w:tc>
          <w:tcPr>
            <w:tcW w:w="2710" w:type="dxa"/>
            <w:vAlign w:val="center"/>
          </w:tcPr>
          <w:p w:rsidR="00701DEA" w:rsidRDefault="00701DEA" w:rsidP="00CB5EE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rPr>
                <w:noProof/>
                <w:lang w:eastAsia="pl-PL"/>
              </w:rPr>
              <w:t> </w:t>
            </w:r>
            <w:r>
              <w:fldChar w:fldCharType="end"/>
            </w:r>
            <w:bookmarkEnd w:id="91"/>
          </w:p>
        </w:tc>
      </w:tr>
    </w:tbl>
    <w:p w:rsidR="00701DEA" w:rsidRDefault="00701DEA" w:rsidP="007530C7">
      <w:pPr>
        <w:pStyle w:val="BodyText3"/>
        <w:spacing w:before="240" w:after="240"/>
      </w:pPr>
      <w:r>
        <w:t>4.8. Wnioskowane terminy wypłat: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1244"/>
        <w:gridCol w:w="1184"/>
        <w:gridCol w:w="499"/>
        <w:gridCol w:w="1246"/>
        <w:gridCol w:w="1184"/>
        <w:gridCol w:w="10"/>
      </w:tblGrid>
      <w:tr w:rsidR="00701DEA">
        <w:trPr>
          <w:gridAfter w:val="1"/>
          <w:wAfter w:w="10" w:type="dxa"/>
          <w:jc w:val="center"/>
        </w:trPr>
        <w:tc>
          <w:tcPr>
            <w:tcW w:w="2926" w:type="dxa"/>
            <w:gridSpan w:val="3"/>
            <w:tcBorders>
              <w:bottom w:val="single" w:sz="6" w:space="0" w:color="000000"/>
            </w:tcBorders>
            <w:vAlign w:val="center"/>
          </w:tcPr>
          <w:p w:rsidR="00701DEA" w:rsidRDefault="00701DEA" w:rsidP="00E91FEB">
            <w:pPr>
              <w:pStyle w:val="Heading5"/>
              <w:widowControl/>
              <w:numPr>
                <w:ilvl w:val="0"/>
                <w:numId w:val="0"/>
              </w:numPr>
              <w:tabs>
                <w:tab w:val="clear" w:pos="7088"/>
              </w:tabs>
              <w:spacing w:after="60" w:line="240" w:lineRule="auto"/>
              <w:rPr>
                <w:szCs w:val="24"/>
              </w:rPr>
            </w:pPr>
            <w:r>
              <w:rPr>
                <w:szCs w:val="24"/>
              </w:rPr>
              <w:t>Pożyczki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</w:tcBorders>
            <w:vAlign w:val="center"/>
          </w:tcPr>
          <w:p w:rsidR="00701DEA" w:rsidRDefault="00701DEA" w:rsidP="00E91FEB">
            <w:pPr>
              <w:pStyle w:val="Heading5"/>
              <w:widowControl/>
              <w:numPr>
                <w:ilvl w:val="0"/>
                <w:numId w:val="0"/>
              </w:numPr>
              <w:tabs>
                <w:tab w:val="clear" w:pos="7088"/>
              </w:tabs>
              <w:spacing w:after="60" w:line="240" w:lineRule="auto"/>
              <w:rPr>
                <w:sz w:val="20"/>
              </w:rPr>
            </w:pPr>
            <w:r>
              <w:rPr>
                <w:szCs w:val="24"/>
              </w:rPr>
              <w:t>Dotacji</w:t>
            </w:r>
          </w:p>
        </w:tc>
      </w:tr>
      <w:tr w:rsidR="00701DEA">
        <w:trPr>
          <w:trHeight w:val="7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pacing w:val="-8"/>
                <w:sz w:val="16"/>
              </w:rPr>
            </w:pPr>
            <w:r>
              <w:rPr>
                <w:sz w:val="20"/>
              </w:rPr>
              <w:t>Data</w:t>
            </w:r>
          </w:p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pacing w:val="-8"/>
                <w:sz w:val="16"/>
              </w:rPr>
              <w:t>(dzień, m-c, rok)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pacing w:val="-8"/>
                <w:sz w:val="16"/>
              </w:rPr>
            </w:pPr>
            <w:r>
              <w:rPr>
                <w:sz w:val="20"/>
              </w:rPr>
              <w:t>Data</w:t>
            </w:r>
          </w:p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pacing w:val="-8"/>
                <w:sz w:val="16"/>
              </w:rPr>
              <w:t>(dzień, m-c, rok)</w:t>
            </w:r>
          </w:p>
        </w:tc>
      </w:tr>
      <w:tr w:rsidR="00701DEA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01DEA" w:rsidRDefault="00701DEA" w:rsidP="00E91FEB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1DEA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1DEA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1DEA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1DEA">
        <w:trPr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E91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701DEA" w:rsidRDefault="00701DEA" w:rsidP="007530C7">
      <w:pPr>
        <w:pStyle w:val="BodyText3"/>
        <w:keepNext/>
        <w:spacing w:before="240" w:after="240"/>
        <w:rPr>
          <w:bCs/>
        </w:rPr>
      </w:pPr>
      <w:r>
        <w:t>4.9. Wnioskowane terminy spłat: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1701"/>
        <w:gridCol w:w="1701"/>
      </w:tblGrid>
      <w:tr w:rsidR="00701DEA">
        <w:trPr>
          <w:trHeight w:val="678"/>
          <w:jc w:val="center"/>
        </w:trPr>
        <w:tc>
          <w:tcPr>
            <w:tcW w:w="4366" w:type="dxa"/>
            <w:gridSpan w:val="3"/>
            <w:tcBorders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pStyle w:val="Heading2"/>
              <w:widowControl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Pożyczki</w:t>
            </w:r>
          </w:p>
        </w:tc>
      </w:tr>
      <w:tr w:rsidR="00701DEA">
        <w:trPr>
          <w:trHeight w:val="678"/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Nr raty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keepNext/>
              <w:jc w:val="center"/>
              <w:rPr>
                <w:sz w:val="16"/>
              </w:rPr>
            </w:pPr>
            <w:r>
              <w:rPr>
                <w:sz w:val="20"/>
              </w:rPr>
              <w:t>Data</w:t>
            </w:r>
          </w:p>
          <w:p w:rsidR="00701DEA" w:rsidRDefault="00701DEA" w:rsidP="00CB5EEE">
            <w:pPr>
              <w:keepNext/>
              <w:jc w:val="center"/>
              <w:rPr>
                <w:sz w:val="20"/>
              </w:rPr>
            </w:pPr>
            <w:r>
              <w:rPr>
                <w:sz w:val="16"/>
              </w:rPr>
              <w:t>(dzień, miesiąc, rok)</w:t>
            </w:r>
          </w:p>
        </w:tc>
      </w:tr>
      <w:tr w:rsidR="00701DEA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1DEA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1DEA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EA6C70">
              <w:instrText>_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01DEA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EA6C70">
              <w:instrText>_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1DEA" w:rsidRDefault="00701DEA" w:rsidP="00CB5EEE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EA6C70">
              <w:instrText>_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bCs/>
                <w:noProof/>
                <w:sz w:val="20"/>
                <w:lang w:eastAsia="pl-PL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701DEA" w:rsidRDefault="00701DEA" w:rsidP="007530C7">
      <w:pPr>
        <w:pStyle w:val="CommentText"/>
        <w:spacing w:before="240"/>
        <w:ind w:left="357"/>
      </w:pPr>
      <w:r>
        <w:t>Podpisy osób uprawnionych do reprezentacji Wnioskodawcy</w:t>
      </w: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5"/>
        <w:gridCol w:w="4394"/>
      </w:tblGrid>
      <w:tr w:rsidR="00701DEA" w:rsidTr="00A03AB7">
        <w:trPr>
          <w:trHeight w:val="1451"/>
        </w:trPr>
        <w:tc>
          <w:tcPr>
            <w:tcW w:w="4325" w:type="dxa"/>
            <w:vAlign w:val="bottom"/>
          </w:tcPr>
          <w:p w:rsidR="00701DEA" w:rsidRDefault="00701DEA" w:rsidP="00CB5E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(data, podpisy i pieczątki)</w:t>
            </w:r>
          </w:p>
        </w:tc>
        <w:tc>
          <w:tcPr>
            <w:tcW w:w="4394" w:type="dxa"/>
            <w:vAlign w:val="bottom"/>
          </w:tcPr>
          <w:p w:rsidR="00701DEA" w:rsidRDefault="00701DEA" w:rsidP="00CB5EEE">
            <w:pPr>
              <w:jc w:val="center"/>
              <w:rPr>
                <w:bCs/>
              </w:rPr>
            </w:pPr>
            <w:r>
              <w:rPr>
                <w:sz w:val="20"/>
              </w:rPr>
              <w:t>(pieczęć Wnioskodawcy)</w:t>
            </w:r>
          </w:p>
        </w:tc>
      </w:tr>
    </w:tbl>
    <w:p w:rsidR="00701DEA" w:rsidRPr="008834C2" w:rsidRDefault="00701DEA" w:rsidP="007530C7">
      <w:pPr>
        <w:pStyle w:val="BodyText2"/>
        <w:spacing w:before="480" w:after="240"/>
        <w:rPr>
          <w:bCs/>
          <w:sz w:val="20"/>
        </w:rPr>
      </w:pPr>
      <w:r w:rsidRPr="008834C2">
        <w:rPr>
          <w:b w:val="0"/>
          <w:bCs/>
          <w:sz w:val="20"/>
        </w:rPr>
        <w:t>Spis załączników wymaganych do części A wniosku.</w:t>
      </w:r>
    </w:p>
    <w:p w:rsidR="00701DEA" w:rsidRPr="008834C2" w:rsidRDefault="00701DEA" w:rsidP="007530C7">
      <w:pPr>
        <w:numPr>
          <w:ilvl w:val="0"/>
          <w:numId w:val="2"/>
        </w:numPr>
        <w:tabs>
          <w:tab w:val="left" w:pos="540"/>
        </w:tabs>
        <w:ind w:left="538" w:right="-144" w:hanging="357"/>
        <w:jc w:val="both"/>
        <w:rPr>
          <w:sz w:val="20"/>
          <w:szCs w:val="20"/>
        </w:rPr>
      </w:pPr>
      <w:r w:rsidRPr="008834C2">
        <w:rPr>
          <w:sz w:val="20"/>
          <w:szCs w:val="20"/>
        </w:rPr>
        <w:t>Dokumenty potwierdzające upoważnienie wskazanych osób do reprezentacji wnioskodawcy i zaciągania zobowiązań finansowych (zaświadczenie komisji wyborczej o wyborze oraz dokument potwierdzający odebrane ślubowanie wybranego wójta, burmistrza, prezydenta miasta, uchwała w sprawie wyboru starosty, marszałka, inne),</w:t>
      </w:r>
    </w:p>
    <w:p w:rsidR="00701DEA" w:rsidRPr="008834C2" w:rsidRDefault="00701DEA" w:rsidP="007530C7">
      <w:pPr>
        <w:numPr>
          <w:ilvl w:val="0"/>
          <w:numId w:val="2"/>
        </w:numPr>
        <w:tabs>
          <w:tab w:val="left" w:pos="540"/>
        </w:tabs>
        <w:ind w:left="538" w:right="-144" w:hanging="357"/>
        <w:jc w:val="both"/>
        <w:rPr>
          <w:sz w:val="20"/>
          <w:szCs w:val="20"/>
        </w:rPr>
      </w:pPr>
      <w:r w:rsidRPr="008834C2">
        <w:rPr>
          <w:sz w:val="20"/>
          <w:szCs w:val="20"/>
        </w:rPr>
        <w:t>Uchwała w sprawie powołania Skarbnika,</w:t>
      </w:r>
    </w:p>
    <w:p w:rsidR="00701DEA" w:rsidRPr="008834C2" w:rsidRDefault="00701DEA" w:rsidP="007530C7">
      <w:pPr>
        <w:numPr>
          <w:ilvl w:val="0"/>
          <w:numId w:val="2"/>
        </w:numPr>
        <w:tabs>
          <w:tab w:val="left" w:pos="540"/>
        </w:tabs>
        <w:ind w:left="538" w:right="-144" w:hanging="357"/>
        <w:jc w:val="both"/>
        <w:rPr>
          <w:sz w:val="20"/>
          <w:szCs w:val="20"/>
        </w:rPr>
      </w:pPr>
      <w:r w:rsidRPr="008834C2">
        <w:rPr>
          <w:sz w:val="20"/>
          <w:szCs w:val="20"/>
        </w:rPr>
        <w:t>Kopia zaświadczenia o sposobie wywiązywania się podmiotu z obowiązku uiszczania opłat za korzystanie ze środowiska wydanego przez Urząd Marszałkowski Województwa Dolnośląskiego,</w:t>
      </w:r>
    </w:p>
    <w:p w:rsidR="00701DEA" w:rsidRPr="008834C2" w:rsidRDefault="00701DEA" w:rsidP="007530C7">
      <w:pPr>
        <w:numPr>
          <w:ilvl w:val="0"/>
          <w:numId w:val="2"/>
        </w:numPr>
        <w:tabs>
          <w:tab w:val="left" w:pos="540"/>
        </w:tabs>
        <w:ind w:left="538" w:right="-144" w:hanging="357"/>
        <w:jc w:val="both"/>
        <w:rPr>
          <w:sz w:val="20"/>
          <w:szCs w:val="20"/>
        </w:rPr>
      </w:pPr>
      <w:r w:rsidRPr="008834C2">
        <w:rPr>
          <w:sz w:val="20"/>
          <w:szCs w:val="20"/>
        </w:rPr>
        <w:t>Uchwała budżetowa ujmująca przedmiotowe zadanie wraz z wieloletnią prognozą finansową,</w:t>
      </w:r>
    </w:p>
    <w:p w:rsidR="00701DEA" w:rsidRPr="008834C2" w:rsidRDefault="00701DEA" w:rsidP="007530C7">
      <w:pPr>
        <w:numPr>
          <w:ilvl w:val="0"/>
          <w:numId w:val="2"/>
        </w:numPr>
        <w:tabs>
          <w:tab w:val="clear" w:pos="360"/>
        </w:tabs>
        <w:ind w:left="538" w:right="-144" w:hanging="357"/>
        <w:jc w:val="both"/>
        <w:rPr>
          <w:sz w:val="20"/>
          <w:szCs w:val="20"/>
        </w:rPr>
      </w:pPr>
      <w:r w:rsidRPr="008834C2">
        <w:rPr>
          <w:bCs/>
          <w:color w:val="000000"/>
          <w:sz w:val="20"/>
          <w:szCs w:val="20"/>
        </w:rPr>
        <w:t>Oświadczenie o korzystaniu ze środków pochodzących z budżetu Unii Europejskiej i innych środków pochodzących ze źródeł zagranicznych, krajowych środków z budżetu państwa, państwowych funduszy celowych oraz innych krajowych źródeł finansowych (załącznik nr 1/A),</w:t>
      </w:r>
    </w:p>
    <w:p w:rsidR="00701DEA" w:rsidRPr="008834C2" w:rsidRDefault="00701DEA" w:rsidP="00747D79">
      <w:pPr>
        <w:numPr>
          <w:ilvl w:val="0"/>
          <w:numId w:val="2"/>
        </w:numPr>
        <w:tabs>
          <w:tab w:val="left" w:pos="540"/>
        </w:tabs>
        <w:ind w:left="538" w:right="-144" w:hanging="357"/>
        <w:jc w:val="both"/>
        <w:rPr>
          <w:sz w:val="20"/>
          <w:szCs w:val="20"/>
        </w:rPr>
      </w:pPr>
      <w:r w:rsidRPr="008834C2">
        <w:rPr>
          <w:rFonts w:eastAsia="SimSun"/>
          <w:color w:val="000000"/>
          <w:sz w:val="20"/>
          <w:szCs w:val="20"/>
        </w:rPr>
        <w:t>Wypis z obowiązującego programu ochrony powietrza, celem potwierdzenia konieczności realizacji przedsięwzięć objętych dofinansowaniem wraz z uzasadnieniem wyboru zadań wskazanych do dofinansowania wraz z uchwałą uchwalającą ten program.</w:t>
      </w:r>
    </w:p>
    <w:p w:rsidR="00701DEA" w:rsidRPr="008834C2" w:rsidRDefault="00701DEA" w:rsidP="00747D79">
      <w:pPr>
        <w:numPr>
          <w:ilvl w:val="0"/>
          <w:numId w:val="2"/>
        </w:numPr>
        <w:tabs>
          <w:tab w:val="left" w:pos="540"/>
        </w:tabs>
        <w:ind w:left="538" w:right="-144" w:hanging="357"/>
        <w:jc w:val="both"/>
        <w:rPr>
          <w:sz w:val="20"/>
          <w:szCs w:val="20"/>
        </w:rPr>
      </w:pPr>
      <w:r w:rsidRPr="008834C2">
        <w:rPr>
          <w:rFonts w:eastAsia="SimSun"/>
          <w:color w:val="000000"/>
          <w:sz w:val="20"/>
          <w:szCs w:val="20"/>
        </w:rPr>
        <w:t>Wypis z dokumentu potwierdzającego, że na obszarze, na którym zlokalizowane są przedsięwzięcia właściwy organ administracji samorządowej ustalił horyzont czasowy i harmonogram wprowadzania rozwiązań prawnych dotyczących: planu działań systemowych służących utrzymaniu poziomu stężeń zanieczyszczeń po wykonaniu działań objętych wnioskiem o dofinansowanie (np. plan działań krótkoterminowych opracowanym zgodnie z art. 92 ustawy Prawo ochrony środowiska i Rozporządzeniem Ministra Środowiska w sprawie programów ochrony powietrza i planów działań krótkoterminowych, plan zaopatrzenia w ciepło lub zatwierdzony plan zagospodarowania terenu zawierający warunki zaopatrzenia w ciepło) lub rozwiązań obejmujących ograniczenie stosowania paliw stałych wraz z jednoczesnym systemem kontroli.</w:t>
      </w:r>
    </w:p>
    <w:p w:rsidR="00701DEA" w:rsidRPr="008834C2" w:rsidRDefault="00701DEA" w:rsidP="00747D79">
      <w:pPr>
        <w:tabs>
          <w:tab w:val="left" w:pos="540"/>
        </w:tabs>
        <w:ind w:left="181" w:right="-144"/>
        <w:jc w:val="both"/>
        <w:rPr>
          <w:sz w:val="20"/>
          <w:szCs w:val="20"/>
        </w:rPr>
      </w:pPr>
    </w:p>
    <w:p w:rsidR="00701DEA" w:rsidRDefault="00701DEA" w:rsidP="00747D79">
      <w:pPr>
        <w:tabs>
          <w:tab w:val="left" w:pos="360"/>
          <w:tab w:val="left" w:pos="540"/>
        </w:tabs>
        <w:ind w:left="181" w:right="-144"/>
        <w:jc w:val="both"/>
        <w:rPr>
          <w:b/>
          <w:bCs/>
          <w:sz w:val="20"/>
          <w:szCs w:val="20"/>
        </w:rPr>
      </w:pPr>
      <w:r w:rsidRPr="008834C2">
        <w:rPr>
          <w:b/>
          <w:bCs/>
          <w:sz w:val="20"/>
          <w:szCs w:val="20"/>
        </w:rPr>
        <w:t>Uwaga:</w:t>
      </w:r>
    </w:p>
    <w:p w:rsidR="00701DEA" w:rsidRPr="008834C2" w:rsidRDefault="00701DEA" w:rsidP="00747D79">
      <w:pPr>
        <w:tabs>
          <w:tab w:val="left" w:pos="360"/>
          <w:tab w:val="left" w:pos="540"/>
        </w:tabs>
        <w:ind w:left="181" w:right="-144"/>
        <w:jc w:val="both"/>
        <w:rPr>
          <w:b/>
          <w:bCs/>
          <w:sz w:val="20"/>
          <w:szCs w:val="20"/>
        </w:rPr>
      </w:pPr>
    </w:p>
    <w:p w:rsidR="00701DEA" w:rsidRPr="008834C2" w:rsidRDefault="00701DEA" w:rsidP="007530C7">
      <w:pPr>
        <w:tabs>
          <w:tab w:val="left" w:pos="360"/>
        </w:tabs>
        <w:ind w:right="74"/>
        <w:jc w:val="both"/>
        <w:rPr>
          <w:b/>
          <w:bCs/>
          <w:spacing w:val="20"/>
          <w:sz w:val="20"/>
          <w:szCs w:val="20"/>
        </w:rPr>
      </w:pPr>
      <w:r w:rsidRPr="008834C2">
        <w:rPr>
          <w:b/>
          <w:bCs/>
          <w:spacing w:val="20"/>
          <w:sz w:val="20"/>
          <w:szCs w:val="20"/>
        </w:rPr>
        <w:t>Kopie dokumentów muszą być poświadczone za zgodność z oryginałem przez osoby prawnie umocowane.</w:t>
      </w:r>
    </w:p>
    <w:p w:rsidR="00701DEA" w:rsidRDefault="00701DEA" w:rsidP="00A03AB7">
      <w:pPr>
        <w:tabs>
          <w:tab w:val="left" w:pos="360"/>
        </w:tabs>
        <w:ind w:right="74"/>
        <w:jc w:val="both"/>
      </w:pPr>
      <w:r w:rsidRPr="008834C2">
        <w:rPr>
          <w:b/>
          <w:bCs/>
          <w:spacing w:val="20"/>
          <w:sz w:val="20"/>
          <w:szCs w:val="20"/>
        </w:rPr>
        <w:t>Wnioskodawca udostępni Funduszowi do wglądu wniosek w edytowalnej formie elektronicznej.</w:t>
      </w:r>
    </w:p>
    <w:sectPr w:rsidR="00701DEA" w:rsidSect="00EA6C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EA" w:rsidRDefault="00701DEA">
      <w:r>
        <w:separator/>
      </w:r>
    </w:p>
  </w:endnote>
  <w:endnote w:type="continuationSeparator" w:id="0">
    <w:p w:rsidR="00701DEA" w:rsidRDefault="0070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EA" w:rsidRPr="00EA1C14" w:rsidRDefault="00701DEA" w:rsidP="00EA1C14">
    <w:pPr>
      <w:pStyle w:val="Footer"/>
      <w:pBdr>
        <w:top w:val="single" w:sz="4" w:space="0" w:color="000000"/>
      </w:pBdr>
      <w:ind w:right="-2"/>
      <w:jc w:val="center"/>
      <w:rPr>
        <w:sz w:val="12"/>
        <w:szCs w:val="12"/>
      </w:rPr>
    </w:pPr>
    <w:r w:rsidRPr="00EA1C14">
      <w:rPr>
        <w:b/>
        <w:bCs/>
        <w:sz w:val="12"/>
        <w:szCs w:val="12"/>
      </w:rPr>
      <w:t>A. Część ogólna</w:t>
    </w:r>
    <w:r w:rsidRPr="00EA1C14">
      <w:rPr>
        <w:sz w:val="12"/>
        <w:szCs w:val="12"/>
      </w:rPr>
      <w:t xml:space="preserve"> wniosku o udzielenie dofinansowania w ramach ogłoszonego w dniu 22.07.2015r. przez NFOŚiGW programu priorytetowego pn. „Poprawa jakości powietrza. Część 2) KAWKA – Likwidacja niskiej emisji wspierająca wzrost efektywności energetycznej i rozwój rozproszonych odnawialnych źródeł energii”</w:t>
    </w:r>
    <w:r w:rsidRPr="00EA1C14">
      <w:rPr>
        <w:i/>
        <w:sz w:val="12"/>
        <w:szCs w:val="12"/>
      </w:rPr>
      <w:t>.</w:t>
    </w:r>
  </w:p>
  <w:p w:rsidR="00701DEA" w:rsidRDefault="00701DEA">
    <w:pPr>
      <w:pStyle w:val="Footer"/>
      <w:pBdr>
        <w:top w:val="single" w:sz="4" w:space="0" w:color="000000"/>
      </w:pBdr>
      <w:ind w:right="-2"/>
      <w:jc w:val="right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EA" w:rsidRDefault="00701DEA">
      <w:r>
        <w:separator/>
      </w:r>
    </w:p>
  </w:footnote>
  <w:footnote w:type="continuationSeparator" w:id="0">
    <w:p w:rsidR="00701DEA" w:rsidRDefault="0070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EA" w:rsidRDefault="00701DEA">
    <w:pPr>
      <w:pStyle w:val="Header"/>
      <w:pBdr>
        <w:bottom w:val="single" w:sz="4" w:space="1" w:color="000000"/>
      </w:pBdr>
    </w:pPr>
    <w:r w:rsidRPr="00504028">
      <w:rPr>
        <w:noProof/>
        <w:sz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8.75pt;height:18.75pt;visibility:visible" filled="t">
          <v:fill opacity="0"/>
          <v:imagedata r:id="rId1" o:title=""/>
        </v:shape>
      </w:pict>
    </w:r>
    <w:r>
      <w:t>Wojewódzki Fundusz Ochrony Środowiska i Gospodarki Wodnej we Wrocławiu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578AA7C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337706D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504D4E91"/>
    <w:multiLevelType w:val="multilevel"/>
    <w:tmpl w:val="89CE3058"/>
    <w:lvl w:ilvl="0">
      <w:start w:val="1"/>
      <w:numFmt w:val="decimal"/>
      <w:pStyle w:val="Heading1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968"/>
    <w:rsid w:val="00007E3E"/>
    <w:rsid w:val="00020C6B"/>
    <w:rsid w:val="0003009D"/>
    <w:rsid w:val="0007687F"/>
    <w:rsid w:val="000B4C32"/>
    <w:rsid w:val="000C75E9"/>
    <w:rsid w:val="000D132F"/>
    <w:rsid w:val="000D7B91"/>
    <w:rsid w:val="0010194E"/>
    <w:rsid w:val="001900EF"/>
    <w:rsid w:val="001B3747"/>
    <w:rsid w:val="001C1924"/>
    <w:rsid w:val="001D7005"/>
    <w:rsid w:val="00254C68"/>
    <w:rsid w:val="00256EAB"/>
    <w:rsid w:val="0026219C"/>
    <w:rsid w:val="002C3373"/>
    <w:rsid w:val="003A0353"/>
    <w:rsid w:val="003A503E"/>
    <w:rsid w:val="003E3E63"/>
    <w:rsid w:val="00401E41"/>
    <w:rsid w:val="00490A9E"/>
    <w:rsid w:val="004A6CDF"/>
    <w:rsid w:val="004C7CCB"/>
    <w:rsid w:val="004D0085"/>
    <w:rsid w:val="00504028"/>
    <w:rsid w:val="00546EEF"/>
    <w:rsid w:val="00553ECF"/>
    <w:rsid w:val="00557CBD"/>
    <w:rsid w:val="0056750F"/>
    <w:rsid w:val="00576504"/>
    <w:rsid w:val="005A651B"/>
    <w:rsid w:val="0060637F"/>
    <w:rsid w:val="006368B4"/>
    <w:rsid w:val="00652530"/>
    <w:rsid w:val="00652D69"/>
    <w:rsid w:val="00661104"/>
    <w:rsid w:val="006C335F"/>
    <w:rsid w:val="006D300A"/>
    <w:rsid w:val="00701DEA"/>
    <w:rsid w:val="0074244D"/>
    <w:rsid w:val="00747D79"/>
    <w:rsid w:val="007530C7"/>
    <w:rsid w:val="00761A64"/>
    <w:rsid w:val="007B5137"/>
    <w:rsid w:val="00850D71"/>
    <w:rsid w:val="00862968"/>
    <w:rsid w:val="00864284"/>
    <w:rsid w:val="008834C2"/>
    <w:rsid w:val="008B396A"/>
    <w:rsid w:val="008B7B62"/>
    <w:rsid w:val="008C2565"/>
    <w:rsid w:val="0090708F"/>
    <w:rsid w:val="00941DEE"/>
    <w:rsid w:val="00943D28"/>
    <w:rsid w:val="009A16D0"/>
    <w:rsid w:val="009E51D9"/>
    <w:rsid w:val="00A03AB7"/>
    <w:rsid w:val="00A1754D"/>
    <w:rsid w:val="00AA421E"/>
    <w:rsid w:val="00B32E61"/>
    <w:rsid w:val="00B54699"/>
    <w:rsid w:val="00B65F79"/>
    <w:rsid w:val="00BB0B07"/>
    <w:rsid w:val="00BD51CC"/>
    <w:rsid w:val="00BE3E64"/>
    <w:rsid w:val="00C4662F"/>
    <w:rsid w:val="00C77C75"/>
    <w:rsid w:val="00C90915"/>
    <w:rsid w:val="00C97130"/>
    <w:rsid w:val="00CB5EEE"/>
    <w:rsid w:val="00D54345"/>
    <w:rsid w:val="00DF3B05"/>
    <w:rsid w:val="00E37100"/>
    <w:rsid w:val="00E65C4A"/>
    <w:rsid w:val="00E733A1"/>
    <w:rsid w:val="00E91FEB"/>
    <w:rsid w:val="00EA1C14"/>
    <w:rsid w:val="00EA6C70"/>
    <w:rsid w:val="00EB0537"/>
    <w:rsid w:val="00EF3F50"/>
    <w:rsid w:val="00EF6377"/>
    <w:rsid w:val="00F06A7C"/>
    <w:rsid w:val="00F1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16D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6D0"/>
    <w:pPr>
      <w:keepNext/>
      <w:widowControl w:val="0"/>
      <w:numPr>
        <w:numId w:val="6"/>
      </w:numPr>
      <w:tabs>
        <w:tab w:val="num" w:pos="432"/>
      </w:tabs>
      <w:spacing w:line="360" w:lineRule="auto"/>
      <w:ind w:left="432"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6D0"/>
    <w:pPr>
      <w:keepNext/>
      <w:widowControl w:val="0"/>
      <w:numPr>
        <w:ilvl w:val="1"/>
        <w:numId w:val="6"/>
      </w:numPr>
      <w:tabs>
        <w:tab w:val="num" w:pos="576"/>
      </w:tabs>
      <w:spacing w:line="360" w:lineRule="auto"/>
      <w:ind w:left="576" w:hanging="576"/>
      <w:jc w:val="center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16D0"/>
    <w:pPr>
      <w:keepNext/>
      <w:numPr>
        <w:ilvl w:val="2"/>
        <w:numId w:val="6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line="360" w:lineRule="auto"/>
      <w:jc w:val="both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16D0"/>
    <w:pPr>
      <w:keepNext/>
      <w:numPr>
        <w:ilvl w:val="3"/>
        <w:numId w:val="6"/>
      </w:numPr>
      <w:spacing w:line="360" w:lineRule="auto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16D0"/>
    <w:pPr>
      <w:keepNext/>
      <w:widowControl w:val="0"/>
      <w:numPr>
        <w:ilvl w:val="4"/>
        <w:numId w:val="6"/>
      </w:numPr>
      <w:tabs>
        <w:tab w:val="left" w:pos="7088"/>
      </w:tabs>
      <w:spacing w:line="360" w:lineRule="auto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16D0"/>
    <w:pPr>
      <w:keepNext/>
      <w:numPr>
        <w:ilvl w:val="5"/>
        <w:numId w:val="6"/>
      </w:numPr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16D0"/>
    <w:pPr>
      <w:keepNext/>
      <w:numPr>
        <w:ilvl w:val="6"/>
        <w:numId w:val="6"/>
      </w:numPr>
      <w:spacing w:before="120" w:after="12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16D0"/>
    <w:pPr>
      <w:keepNext/>
      <w:numPr>
        <w:ilvl w:val="7"/>
        <w:numId w:val="6"/>
      </w:numPr>
      <w:spacing w:line="360" w:lineRule="auto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16D0"/>
    <w:pPr>
      <w:keepNext/>
      <w:numPr>
        <w:ilvl w:val="8"/>
        <w:numId w:val="6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75E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C75E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C75E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C75E9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C75E9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C75E9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C75E9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C75E9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C75E9"/>
    <w:rPr>
      <w:rFonts w:ascii="Cambria" w:hAnsi="Cambria" w:cs="Times New Roman"/>
      <w:lang w:eastAsia="zh-CN"/>
    </w:rPr>
  </w:style>
  <w:style w:type="character" w:customStyle="1" w:styleId="WW8Num1z1">
    <w:name w:val="WW8Num1z1"/>
    <w:uiPriority w:val="99"/>
    <w:rsid w:val="009A16D0"/>
    <w:rPr>
      <w:b/>
    </w:rPr>
  </w:style>
  <w:style w:type="character" w:customStyle="1" w:styleId="WW8Num4z0">
    <w:name w:val="WW8Num4z0"/>
    <w:uiPriority w:val="99"/>
    <w:rsid w:val="009A16D0"/>
    <w:rPr>
      <w:color w:val="auto"/>
    </w:rPr>
  </w:style>
  <w:style w:type="character" w:customStyle="1" w:styleId="WW8Num9z0">
    <w:name w:val="WW8Num9z0"/>
    <w:uiPriority w:val="99"/>
    <w:rsid w:val="009A16D0"/>
    <w:rPr>
      <w:sz w:val="24"/>
    </w:rPr>
  </w:style>
  <w:style w:type="character" w:customStyle="1" w:styleId="WW8Num10z0">
    <w:name w:val="WW8Num10z0"/>
    <w:uiPriority w:val="99"/>
    <w:rsid w:val="009A16D0"/>
    <w:rPr>
      <w:rFonts w:ascii="Cambria" w:hAnsi="Cambria"/>
    </w:rPr>
  </w:style>
  <w:style w:type="character" w:customStyle="1" w:styleId="WW8Num12z0">
    <w:name w:val="WW8Num12z0"/>
    <w:uiPriority w:val="99"/>
    <w:rsid w:val="009A16D0"/>
    <w:rPr>
      <w:rFonts w:ascii="Times New Roman" w:hAnsi="Times New Roman"/>
    </w:rPr>
  </w:style>
  <w:style w:type="character" w:customStyle="1" w:styleId="WW8Num12z1">
    <w:name w:val="WW8Num12z1"/>
    <w:uiPriority w:val="99"/>
    <w:rsid w:val="009A16D0"/>
    <w:rPr>
      <w:rFonts w:ascii="Courier New" w:hAnsi="Courier New"/>
    </w:rPr>
  </w:style>
  <w:style w:type="character" w:customStyle="1" w:styleId="WW8Num12z2">
    <w:name w:val="WW8Num12z2"/>
    <w:uiPriority w:val="99"/>
    <w:rsid w:val="009A16D0"/>
    <w:rPr>
      <w:rFonts w:ascii="Wingdings" w:hAnsi="Wingdings"/>
    </w:rPr>
  </w:style>
  <w:style w:type="character" w:customStyle="1" w:styleId="WW8Num12z3">
    <w:name w:val="WW8Num12z3"/>
    <w:uiPriority w:val="99"/>
    <w:rsid w:val="009A16D0"/>
    <w:rPr>
      <w:rFonts w:ascii="Symbol" w:hAnsi="Symbol"/>
    </w:rPr>
  </w:style>
  <w:style w:type="character" w:customStyle="1" w:styleId="WW8Num18z0">
    <w:name w:val="WW8Num18z0"/>
    <w:uiPriority w:val="99"/>
    <w:rsid w:val="009A16D0"/>
    <w:rPr>
      <w:color w:val="auto"/>
    </w:rPr>
  </w:style>
  <w:style w:type="character" w:customStyle="1" w:styleId="WW8Num22z0">
    <w:name w:val="WW8Num22z0"/>
    <w:uiPriority w:val="99"/>
    <w:rsid w:val="009A16D0"/>
  </w:style>
  <w:style w:type="character" w:customStyle="1" w:styleId="WW8Num24z0">
    <w:name w:val="WW8Num24z0"/>
    <w:uiPriority w:val="99"/>
    <w:rsid w:val="009A16D0"/>
    <w:rPr>
      <w:b/>
      <w:sz w:val="24"/>
    </w:rPr>
  </w:style>
  <w:style w:type="character" w:customStyle="1" w:styleId="WW8Num26z0">
    <w:name w:val="WW8Num26z0"/>
    <w:uiPriority w:val="99"/>
    <w:rsid w:val="009A16D0"/>
  </w:style>
  <w:style w:type="character" w:styleId="PageNumber">
    <w:name w:val="page number"/>
    <w:basedOn w:val="DefaultParagraphFont"/>
    <w:uiPriority w:val="99"/>
    <w:semiHidden/>
    <w:rsid w:val="009A16D0"/>
    <w:rPr>
      <w:rFonts w:cs="Times New Roman"/>
      <w:sz w:val="20"/>
    </w:rPr>
  </w:style>
  <w:style w:type="character" w:customStyle="1" w:styleId="StopkaZnak">
    <w:name w:val="Stopka Znak"/>
    <w:basedOn w:val="DefaultParagraphFont"/>
    <w:uiPriority w:val="99"/>
    <w:rsid w:val="009A16D0"/>
    <w:rPr>
      <w:rFonts w:cs="Times New Roman"/>
      <w:sz w:val="24"/>
    </w:rPr>
  </w:style>
  <w:style w:type="character" w:customStyle="1" w:styleId="TekstdymkaZnak">
    <w:name w:val="Tekst dymka Znak"/>
    <w:basedOn w:val="DefaultParagraphFont"/>
    <w:uiPriority w:val="99"/>
    <w:rsid w:val="009A16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A16D0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semiHidden/>
    <w:rsid w:val="009A16D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75E9"/>
    <w:rPr>
      <w:rFonts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9A16D0"/>
    <w:pPr>
      <w:widowControl w:val="0"/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5E9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semiHidden/>
    <w:rsid w:val="009A16D0"/>
    <w:rPr>
      <w:rFonts w:cs="Mangal"/>
    </w:rPr>
  </w:style>
  <w:style w:type="paragraph" w:styleId="Caption">
    <w:name w:val="caption"/>
    <w:basedOn w:val="Normal"/>
    <w:uiPriority w:val="99"/>
    <w:qFormat/>
    <w:rsid w:val="009A16D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9A16D0"/>
    <w:pPr>
      <w:suppressLineNumbers/>
    </w:pPr>
    <w:rPr>
      <w:rFonts w:cs="Mangal"/>
    </w:rPr>
  </w:style>
  <w:style w:type="paragraph" w:customStyle="1" w:styleId="BodyText21">
    <w:name w:val="Body Text 21"/>
    <w:basedOn w:val="Normal"/>
    <w:uiPriority w:val="99"/>
    <w:rsid w:val="009A16D0"/>
    <w:pPr>
      <w:jc w:val="both"/>
    </w:pPr>
    <w:rPr>
      <w:b/>
      <w:szCs w:val="20"/>
    </w:rPr>
  </w:style>
  <w:style w:type="paragraph" w:styleId="Footer">
    <w:name w:val="footer"/>
    <w:basedOn w:val="Normal"/>
    <w:link w:val="FooterChar"/>
    <w:uiPriority w:val="99"/>
    <w:semiHidden/>
    <w:rsid w:val="009A16D0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75E9"/>
    <w:rPr>
      <w:rFonts w:cs="Times New Roman"/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9A16D0"/>
    <w:pPr>
      <w:widowControl w:val="0"/>
      <w:spacing w:line="360" w:lineRule="auto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0C75E9"/>
    <w:rPr>
      <w:rFonts w:ascii="Cambria" w:hAnsi="Cambria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A16D0"/>
    <w:pPr>
      <w:spacing w:line="360" w:lineRule="auto"/>
      <w:ind w:left="-180"/>
    </w:pPr>
    <w:rPr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75E9"/>
    <w:rPr>
      <w:rFonts w:cs="Times New Roman"/>
      <w:sz w:val="24"/>
      <w:szCs w:val="24"/>
      <w:lang w:eastAsia="zh-CN"/>
    </w:rPr>
  </w:style>
  <w:style w:type="paragraph" w:styleId="CommentText">
    <w:name w:val="annotation text"/>
    <w:aliases w:val="Comment Text Char"/>
    <w:basedOn w:val="Normal"/>
    <w:link w:val="CommentTextChar2"/>
    <w:uiPriority w:val="99"/>
    <w:semiHidden/>
    <w:rsid w:val="009A16D0"/>
    <w:rPr>
      <w:sz w:val="20"/>
      <w:szCs w:val="20"/>
    </w:rPr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rsid w:val="00F06A7C"/>
    <w:rPr>
      <w:rFonts w:cs="Times New Roman"/>
      <w:sz w:val="20"/>
      <w:szCs w:val="20"/>
      <w:lang w:eastAsia="zh-CN"/>
    </w:rPr>
  </w:style>
  <w:style w:type="character" w:customStyle="1" w:styleId="CommentTextChar2">
    <w:name w:val="Comment Text Char2"/>
    <w:aliases w:val="Comment Text Char Char1"/>
    <w:basedOn w:val="DefaultParagraphFont"/>
    <w:link w:val="CommentText"/>
    <w:uiPriority w:val="99"/>
    <w:semiHidden/>
    <w:rsid w:val="000C75E9"/>
    <w:rPr>
      <w:rFonts w:cs="Times New Roman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7530C7"/>
    <w:pPr>
      <w:jc w:val="both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75E9"/>
    <w:rPr>
      <w:rFonts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rsid w:val="009A16D0"/>
    <w:pPr>
      <w:spacing w:before="60" w:after="60"/>
      <w:ind w:left="185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75E9"/>
    <w:rPr>
      <w:rFonts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9A16D0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75E9"/>
    <w:rPr>
      <w:rFonts w:cs="Times New Roman"/>
      <w:sz w:val="16"/>
      <w:szCs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9A16D0"/>
    <w:pPr>
      <w:tabs>
        <w:tab w:val="left" w:pos="-1701"/>
        <w:tab w:val="left" w:pos="426"/>
        <w:tab w:val="left" w:pos="851"/>
      </w:tabs>
      <w:spacing w:line="360" w:lineRule="auto"/>
      <w:ind w:left="851" w:hanging="851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75E9"/>
    <w:rPr>
      <w:rFonts w:cs="Times New Roman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A1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E9"/>
    <w:rPr>
      <w:rFonts w:cs="Times New Roman"/>
      <w:sz w:val="2"/>
      <w:lang w:eastAsia="zh-CN"/>
    </w:rPr>
  </w:style>
  <w:style w:type="paragraph" w:styleId="BlockText">
    <w:name w:val="Block Text"/>
    <w:basedOn w:val="Normal"/>
    <w:uiPriority w:val="99"/>
    <w:semiHidden/>
    <w:rsid w:val="009A16D0"/>
    <w:pPr>
      <w:tabs>
        <w:tab w:val="left" w:pos="360"/>
      </w:tabs>
      <w:ind w:left="426" w:right="-106" w:hanging="426"/>
      <w:jc w:val="both"/>
    </w:pPr>
    <w:rPr>
      <w:b/>
      <w:bCs/>
    </w:rPr>
  </w:style>
  <w:style w:type="paragraph" w:customStyle="1" w:styleId="Zawartotabeli">
    <w:name w:val="Zawartość tabeli"/>
    <w:basedOn w:val="Normal"/>
    <w:uiPriority w:val="99"/>
    <w:rsid w:val="009A16D0"/>
    <w:pPr>
      <w:suppressLineNumbers/>
    </w:pPr>
  </w:style>
  <w:style w:type="paragraph" w:customStyle="1" w:styleId="Nagwektabeli">
    <w:name w:val="Nagłówek tabeli"/>
    <w:basedOn w:val="Zawartotabeli"/>
    <w:uiPriority w:val="99"/>
    <w:rsid w:val="009A16D0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A16D0"/>
    <w:pPr>
      <w:suppressAutoHyphens w:val="0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5E9"/>
    <w:rPr>
      <w:rFonts w:cs="Times New Roman"/>
      <w:sz w:val="20"/>
      <w:szCs w:val="20"/>
      <w:lang w:eastAsia="zh-CN"/>
    </w:rPr>
  </w:style>
  <w:style w:type="paragraph" w:customStyle="1" w:styleId="Style">
    <w:name w:val="Style"/>
    <w:basedOn w:val="Normal"/>
    <w:next w:val="Header"/>
    <w:uiPriority w:val="99"/>
    <w:rsid w:val="007530C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7005"/>
    <w:rPr>
      <w:b/>
      <w:bCs/>
    </w:rPr>
  </w:style>
  <w:style w:type="character" w:customStyle="1" w:styleId="CommentSubjectChar">
    <w:name w:val="Comment Subject Char"/>
    <w:basedOn w:val="CommentTextChar2"/>
    <w:link w:val="CommentSubject"/>
    <w:uiPriority w:val="99"/>
    <w:semiHidden/>
    <w:rsid w:val="001D7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1905</Words>
  <Characters>11434</Characters>
  <Application>Microsoft Office Outlook</Application>
  <DocSecurity>0</DocSecurity>
  <Lines>0</Lines>
  <Paragraphs>0</Paragraphs>
  <ScaleCrop>false</ScaleCrop>
  <Company>wfosigw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A wniosku</dc:title>
  <dc:subject/>
  <dc:creator>zwatrzko</dc:creator>
  <cp:keywords/>
  <dc:description/>
  <cp:lastModifiedBy>Tomasz Kubk</cp:lastModifiedBy>
  <cp:revision>2</cp:revision>
  <cp:lastPrinted>2015-10-07T06:06:00Z</cp:lastPrinted>
  <dcterms:created xsi:type="dcterms:W3CDTF">2015-10-13T08:10:00Z</dcterms:created>
  <dcterms:modified xsi:type="dcterms:W3CDTF">2015-10-13T08:10:00Z</dcterms:modified>
</cp:coreProperties>
</file>